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2" w:rsidRPr="00504292" w:rsidRDefault="00816262" w:rsidP="00816262">
      <w:pPr>
        <w:tabs>
          <w:tab w:val="left" w:pos="4253"/>
        </w:tabs>
        <w:spacing w:after="0" w:line="240" w:lineRule="auto"/>
        <w:jc w:val="center"/>
        <w:rPr>
          <w:rFonts w:cs="Times New Roman"/>
          <w:b/>
          <w:noProof/>
          <w:szCs w:val="28"/>
          <w:lang w:val="uk-UA"/>
        </w:rPr>
      </w:pPr>
      <w:r w:rsidRPr="00504292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704850" cy="7524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62" w:rsidRPr="00504292" w:rsidRDefault="00816262" w:rsidP="00816262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504292">
        <w:rPr>
          <w:rFonts w:cs="Times New Roman"/>
          <w:b/>
          <w:noProof/>
          <w:szCs w:val="28"/>
          <w:lang w:val="uk-UA"/>
        </w:rPr>
        <w:t>УКРАЇНА</w:t>
      </w:r>
    </w:p>
    <w:p w:rsidR="00816262" w:rsidRPr="00504292" w:rsidRDefault="00816262" w:rsidP="00816262">
      <w:pPr>
        <w:tabs>
          <w:tab w:val="left" w:pos="5787"/>
        </w:tabs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504292">
        <w:rPr>
          <w:rFonts w:cs="Times New Roman"/>
          <w:b/>
          <w:szCs w:val="28"/>
          <w:lang w:val="uk-UA"/>
        </w:rPr>
        <w:t xml:space="preserve">ДЕРГАЧІВСЬКА МІСЬКА РАДА </w:t>
      </w:r>
    </w:p>
    <w:p w:rsidR="00816262" w:rsidRPr="00504292" w:rsidRDefault="00816262" w:rsidP="00816262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504292">
        <w:rPr>
          <w:rFonts w:cs="Times New Roman"/>
          <w:b/>
          <w:szCs w:val="28"/>
          <w:lang w:val="uk-UA"/>
        </w:rPr>
        <w:t>УПРАВЛІННЯ ОСВІТИ, КУЛЬТУРИ, МОЛОДІ ТА СПОРТУ</w:t>
      </w:r>
    </w:p>
    <w:p w:rsidR="00816262" w:rsidRPr="00504292" w:rsidRDefault="00816262" w:rsidP="00816262">
      <w:pPr>
        <w:spacing w:after="0" w:line="240" w:lineRule="auto"/>
        <w:jc w:val="both"/>
        <w:rPr>
          <w:rFonts w:eastAsia="Calibri" w:cs="Times New Roman"/>
          <w:szCs w:val="28"/>
          <w:lang w:val="uk-UA"/>
        </w:rPr>
      </w:pPr>
    </w:p>
    <w:p w:rsidR="00816262" w:rsidRPr="00504292" w:rsidRDefault="00816262" w:rsidP="00816262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504292">
        <w:rPr>
          <w:rFonts w:cs="Times New Roman"/>
          <w:b/>
          <w:szCs w:val="28"/>
          <w:lang w:val="uk-UA"/>
        </w:rPr>
        <w:t xml:space="preserve">НАКАЗ </w:t>
      </w:r>
    </w:p>
    <w:p w:rsidR="00816262" w:rsidRPr="00504292" w:rsidRDefault="00816262" w:rsidP="00816262">
      <w:pPr>
        <w:spacing w:after="0" w:line="240" w:lineRule="auto"/>
        <w:rPr>
          <w:rFonts w:cs="Times New Roman"/>
          <w:b/>
          <w:szCs w:val="28"/>
          <w:lang w:val="uk-UA"/>
        </w:rPr>
      </w:pPr>
      <w:r w:rsidRPr="00504292">
        <w:rPr>
          <w:rFonts w:cs="Times New Roman"/>
          <w:b/>
          <w:szCs w:val="28"/>
          <w:lang w:val="uk-U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4"/>
        <w:gridCol w:w="3170"/>
      </w:tblGrid>
      <w:tr w:rsidR="00816262" w:rsidRPr="00504292" w:rsidTr="006D35F5">
        <w:tc>
          <w:tcPr>
            <w:tcW w:w="3285" w:type="dxa"/>
          </w:tcPr>
          <w:p w:rsidR="00816262" w:rsidRPr="00504292" w:rsidRDefault="00366FD3" w:rsidP="00887F0D">
            <w:pPr>
              <w:rPr>
                <w:rFonts w:cs="Times New Roman"/>
                <w:b/>
                <w:szCs w:val="28"/>
              </w:rPr>
            </w:pPr>
            <w:r w:rsidRPr="00504292">
              <w:rPr>
                <w:rFonts w:cs="Times New Roman"/>
                <w:b/>
                <w:szCs w:val="28"/>
              </w:rPr>
              <w:t>13</w:t>
            </w:r>
            <w:r w:rsidR="00422F2C" w:rsidRPr="00504292">
              <w:rPr>
                <w:rFonts w:cs="Times New Roman"/>
                <w:b/>
                <w:szCs w:val="28"/>
              </w:rPr>
              <w:t>.</w:t>
            </w:r>
            <w:r w:rsidR="00816262" w:rsidRPr="00504292">
              <w:rPr>
                <w:rFonts w:cs="Times New Roman"/>
                <w:b/>
                <w:szCs w:val="28"/>
              </w:rPr>
              <w:t>0</w:t>
            </w:r>
            <w:r w:rsidR="00B624BF" w:rsidRPr="00504292">
              <w:rPr>
                <w:rFonts w:cs="Times New Roman"/>
                <w:b/>
                <w:szCs w:val="28"/>
              </w:rPr>
              <w:t>9</w:t>
            </w:r>
            <w:r w:rsidR="00816262" w:rsidRPr="00504292">
              <w:rPr>
                <w:rFonts w:cs="Times New Roman"/>
                <w:b/>
                <w:szCs w:val="28"/>
              </w:rPr>
              <w:t>.2021</w:t>
            </w:r>
          </w:p>
        </w:tc>
        <w:tc>
          <w:tcPr>
            <w:tcW w:w="3285" w:type="dxa"/>
          </w:tcPr>
          <w:p w:rsidR="00816262" w:rsidRPr="00504292" w:rsidRDefault="00816262" w:rsidP="006D35F5">
            <w:pPr>
              <w:jc w:val="center"/>
              <w:rPr>
                <w:rFonts w:cs="Times New Roman"/>
                <w:b/>
                <w:szCs w:val="28"/>
              </w:rPr>
            </w:pPr>
            <w:r w:rsidRPr="00504292">
              <w:rPr>
                <w:rFonts w:cs="Times New Roman"/>
                <w:b/>
                <w:szCs w:val="28"/>
              </w:rPr>
              <w:t>Дергачі</w:t>
            </w:r>
          </w:p>
        </w:tc>
        <w:tc>
          <w:tcPr>
            <w:tcW w:w="3285" w:type="dxa"/>
          </w:tcPr>
          <w:p w:rsidR="00816262" w:rsidRPr="00504292" w:rsidRDefault="002F0B27" w:rsidP="00366FD3">
            <w:pPr>
              <w:jc w:val="right"/>
              <w:rPr>
                <w:rFonts w:cs="Times New Roman"/>
                <w:b/>
                <w:szCs w:val="28"/>
              </w:rPr>
            </w:pPr>
            <w:r w:rsidRPr="00504292">
              <w:rPr>
                <w:rFonts w:cs="Times New Roman"/>
                <w:b/>
                <w:szCs w:val="28"/>
              </w:rPr>
              <w:t xml:space="preserve">№ </w:t>
            </w:r>
            <w:r w:rsidR="00366FD3" w:rsidRPr="00504292">
              <w:rPr>
                <w:rFonts w:cs="Times New Roman"/>
                <w:b/>
                <w:szCs w:val="28"/>
              </w:rPr>
              <w:t>165</w:t>
            </w:r>
          </w:p>
        </w:tc>
      </w:tr>
    </w:tbl>
    <w:p w:rsidR="00816262" w:rsidRPr="00504292" w:rsidRDefault="00816262" w:rsidP="00816262">
      <w:pPr>
        <w:spacing w:after="0"/>
        <w:ind w:right="-284"/>
        <w:rPr>
          <w:noProof/>
          <w:lang w:val="uk-UA"/>
        </w:rPr>
      </w:pPr>
    </w:p>
    <w:p w:rsidR="00366FD3" w:rsidRPr="00504292" w:rsidRDefault="005A5452" w:rsidP="00366FD3">
      <w:pPr>
        <w:tabs>
          <w:tab w:val="left" w:pos="-1985"/>
        </w:tabs>
        <w:spacing w:after="0" w:line="240" w:lineRule="auto"/>
        <w:ind w:right="4819"/>
        <w:jc w:val="both"/>
        <w:rPr>
          <w:rStyle w:val="markedcontent"/>
          <w:rFonts w:cs="Times New Roman"/>
          <w:b/>
          <w:szCs w:val="28"/>
          <w:lang w:val="uk-UA"/>
        </w:rPr>
      </w:pPr>
      <w:r>
        <w:rPr>
          <w:rStyle w:val="markedcontent"/>
          <w:rFonts w:cs="Times New Roman"/>
          <w:b/>
          <w:szCs w:val="28"/>
          <w:lang w:val="uk-UA"/>
        </w:rPr>
        <w:t>Про порядок замовлення</w:t>
      </w:r>
      <w:r w:rsidR="009A418E">
        <w:rPr>
          <w:rStyle w:val="markedcontent"/>
          <w:rFonts w:cs="Times New Roman"/>
          <w:b/>
          <w:szCs w:val="28"/>
          <w:lang w:val="uk-UA"/>
        </w:rPr>
        <w:t>,</w:t>
      </w:r>
      <w:r>
        <w:rPr>
          <w:rStyle w:val="markedcontent"/>
          <w:rFonts w:cs="Times New Roman"/>
          <w:b/>
          <w:szCs w:val="28"/>
          <w:lang w:val="uk-UA"/>
        </w:rPr>
        <w:t xml:space="preserve"> </w:t>
      </w:r>
      <w:r w:rsidR="00366FD3" w:rsidRPr="00504292">
        <w:rPr>
          <w:rStyle w:val="markedcontent"/>
          <w:rFonts w:cs="Times New Roman"/>
          <w:b/>
          <w:szCs w:val="28"/>
          <w:lang w:val="uk-UA"/>
        </w:rPr>
        <w:t xml:space="preserve"> видачі </w:t>
      </w:r>
      <w:r>
        <w:rPr>
          <w:rStyle w:val="markedcontent"/>
          <w:rFonts w:cs="Times New Roman"/>
          <w:b/>
          <w:szCs w:val="28"/>
          <w:lang w:val="uk-UA"/>
        </w:rPr>
        <w:t xml:space="preserve">та обліку </w:t>
      </w:r>
      <w:r w:rsidR="00366FD3" w:rsidRPr="00504292">
        <w:rPr>
          <w:rStyle w:val="markedcontent"/>
          <w:rFonts w:cs="Times New Roman"/>
          <w:b/>
          <w:szCs w:val="28"/>
          <w:lang w:val="uk-UA"/>
        </w:rPr>
        <w:t xml:space="preserve">документів про освіту </w:t>
      </w:r>
      <w:r>
        <w:rPr>
          <w:rStyle w:val="markedcontent"/>
          <w:rFonts w:cs="Times New Roman"/>
          <w:b/>
          <w:szCs w:val="28"/>
          <w:lang w:val="uk-UA"/>
        </w:rPr>
        <w:t xml:space="preserve">державного зразка </w:t>
      </w:r>
      <w:r w:rsidR="00366FD3" w:rsidRPr="00504292">
        <w:rPr>
          <w:rStyle w:val="markedcontent"/>
          <w:rFonts w:cs="Times New Roman"/>
          <w:b/>
          <w:szCs w:val="28"/>
          <w:lang w:val="uk-UA"/>
        </w:rPr>
        <w:t>випускникам закладів загальної середньо</w:t>
      </w:r>
      <w:r w:rsidR="00612260">
        <w:rPr>
          <w:rStyle w:val="markedcontent"/>
          <w:rFonts w:cs="Times New Roman"/>
          <w:b/>
          <w:szCs w:val="28"/>
          <w:lang w:val="uk-UA"/>
        </w:rPr>
        <w:t>ї освіти Дергачівської</w:t>
      </w:r>
      <w:r w:rsidR="006D35F5">
        <w:rPr>
          <w:rStyle w:val="markedcontent"/>
          <w:rFonts w:cs="Times New Roman"/>
          <w:b/>
          <w:szCs w:val="28"/>
          <w:lang w:val="uk-UA"/>
        </w:rPr>
        <w:t xml:space="preserve"> міської ради Харківської області</w:t>
      </w:r>
      <w:r>
        <w:rPr>
          <w:rStyle w:val="markedcontent"/>
          <w:rFonts w:cs="Times New Roman"/>
          <w:b/>
          <w:szCs w:val="28"/>
          <w:lang w:val="uk-UA"/>
        </w:rPr>
        <w:t xml:space="preserve"> </w:t>
      </w:r>
      <w:r w:rsidR="00366FD3" w:rsidRPr="00504292">
        <w:rPr>
          <w:rStyle w:val="markedcontent"/>
          <w:rFonts w:cs="Times New Roman"/>
          <w:b/>
          <w:szCs w:val="28"/>
          <w:lang w:val="uk-UA"/>
        </w:rPr>
        <w:t xml:space="preserve">у </w:t>
      </w:r>
      <w:r w:rsidR="00673A0D">
        <w:rPr>
          <w:rStyle w:val="markedcontent"/>
          <w:rFonts w:cs="Times New Roman"/>
          <w:b/>
          <w:szCs w:val="28"/>
          <w:lang w:val="uk-UA"/>
        </w:rPr>
        <w:t>202</w:t>
      </w:r>
      <w:r w:rsidR="00673A0D" w:rsidRPr="00F77C13">
        <w:rPr>
          <w:rStyle w:val="markedcontent"/>
          <w:rFonts w:cs="Times New Roman"/>
          <w:b/>
          <w:szCs w:val="28"/>
          <w:lang w:val="uk-UA"/>
        </w:rPr>
        <w:t>1</w:t>
      </w:r>
      <w:r w:rsidR="00673A0D">
        <w:rPr>
          <w:rStyle w:val="markedcontent"/>
          <w:rFonts w:cs="Times New Roman"/>
          <w:b/>
          <w:szCs w:val="28"/>
          <w:lang w:val="uk-UA"/>
        </w:rPr>
        <w:t>/2022</w:t>
      </w:r>
      <w:r w:rsidR="00673A0D" w:rsidRPr="00F77C13">
        <w:rPr>
          <w:rStyle w:val="markedcontent"/>
          <w:rFonts w:cs="Times New Roman"/>
          <w:b/>
          <w:szCs w:val="28"/>
          <w:lang w:val="uk-UA"/>
        </w:rPr>
        <w:t xml:space="preserve"> </w:t>
      </w:r>
      <w:r w:rsidR="00366FD3" w:rsidRPr="00504292">
        <w:rPr>
          <w:rStyle w:val="markedcontent"/>
          <w:rFonts w:cs="Times New Roman"/>
          <w:b/>
          <w:szCs w:val="28"/>
          <w:lang w:val="uk-UA"/>
        </w:rPr>
        <w:t xml:space="preserve"> навчальному році</w:t>
      </w:r>
    </w:p>
    <w:p w:rsidR="00366FD3" w:rsidRPr="00F77C13" w:rsidRDefault="00366FD3" w:rsidP="00366FD3">
      <w:pPr>
        <w:spacing w:line="276" w:lineRule="auto"/>
        <w:jc w:val="both"/>
        <w:rPr>
          <w:b/>
          <w:bCs/>
          <w:lang w:val="uk-UA"/>
        </w:rPr>
      </w:pPr>
    </w:p>
    <w:p w:rsidR="008C1B0D" w:rsidRPr="00DB7176" w:rsidRDefault="00366FD3" w:rsidP="00DB7176">
      <w:pPr>
        <w:widowControl w:val="0"/>
        <w:ind w:firstLine="709"/>
        <w:jc w:val="both"/>
        <w:rPr>
          <w:szCs w:val="28"/>
          <w:lang w:val="uk-UA"/>
        </w:rPr>
      </w:pPr>
      <w:r w:rsidRPr="00504292">
        <w:rPr>
          <w:lang w:val="uk-UA"/>
        </w:rPr>
        <w:t xml:space="preserve">На виконання </w:t>
      </w:r>
      <w:r w:rsidR="00B7295B">
        <w:rPr>
          <w:lang w:val="uk-UA"/>
        </w:rPr>
        <w:t>з</w:t>
      </w:r>
      <w:r w:rsidRPr="00504292">
        <w:rPr>
          <w:lang w:val="uk-UA"/>
        </w:rPr>
        <w:t>аконів України «Про освіту», «Про повну загальну середню освіту»,</w:t>
      </w:r>
      <w:r w:rsidRPr="00504292">
        <w:rPr>
          <w:rFonts w:eastAsia="Times New Roman"/>
          <w:b/>
          <w:bCs/>
          <w:sz w:val="36"/>
          <w:szCs w:val="36"/>
          <w:lang w:val="uk-UA"/>
        </w:rPr>
        <w:t xml:space="preserve"> </w:t>
      </w:r>
      <w:r w:rsidR="000901FE" w:rsidRPr="00504292">
        <w:rPr>
          <w:lang w:val="uk-UA"/>
        </w:rPr>
        <w:t>наказу Міністерства освіти і науки України від 16.10.2018 №</w:t>
      </w:r>
      <w:r w:rsidR="0068779B" w:rsidRPr="00504292">
        <w:rPr>
          <w:lang w:val="uk-UA"/>
        </w:rPr>
        <w:t> </w:t>
      </w:r>
      <w:r w:rsidR="000901FE" w:rsidRPr="00504292">
        <w:rPr>
          <w:lang w:val="uk-UA"/>
        </w:rPr>
        <w:t>1109 «Про деякі питання документів про загальну середню освіту»</w:t>
      </w:r>
      <w:r w:rsidR="0068779B" w:rsidRPr="00504292">
        <w:rPr>
          <w:lang w:val="uk-UA"/>
        </w:rPr>
        <w:t xml:space="preserve">, </w:t>
      </w:r>
      <w:r w:rsidRPr="00504292">
        <w:rPr>
          <w:lang w:val="uk-UA"/>
        </w:rPr>
        <w:t xml:space="preserve">згідно </w:t>
      </w:r>
      <w:r w:rsidR="00E452D4" w:rsidRPr="00504292">
        <w:rPr>
          <w:lang w:val="uk-UA"/>
        </w:rPr>
        <w:br/>
      </w:r>
      <w:r w:rsidRPr="00504292">
        <w:rPr>
          <w:lang w:val="uk-UA"/>
        </w:rPr>
        <w:t xml:space="preserve">з Порядком замовлення документів про освіту державного зразка, видачі </w:t>
      </w:r>
      <w:r w:rsidR="00E452D4" w:rsidRPr="00504292">
        <w:rPr>
          <w:lang w:val="uk-UA"/>
        </w:rPr>
        <w:br/>
      </w:r>
      <w:r w:rsidRPr="00504292">
        <w:rPr>
          <w:lang w:val="uk-UA"/>
        </w:rPr>
        <w:t>та обліку їх карток, затвердженого наказом Міністерства освіти і науки України від 10.12.2003 №</w:t>
      </w:r>
      <w:r w:rsidR="0068779B" w:rsidRPr="00504292">
        <w:rPr>
          <w:lang w:val="uk-UA"/>
        </w:rPr>
        <w:t> </w:t>
      </w:r>
      <w:r w:rsidRPr="00504292">
        <w:rPr>
          <w:lang w:val="uk-UA"/>
        </w:rPr>
        <w:t xml:space="preserve">811 </w:t>
      </w:r>
      <w:r w:rsidR="00B7295B">
        <w:rPr>
          <w:lang w:val="uk-UA"/>
        </w:rPr>
        <w:t>(</w:t>
      </w:r>
      <w:r w:rsidRPr="00504292">
        <w:rPr>
          <w:lang w:val="uk-UA"/>
        </w:rPr>
        <w:t xml:space="preserve">у редакції наказу Міністерства освіти і науки України від </w:t>
      </w:r>
      <w:r w:rsidR="00564A66" w:rsidRPr="00504292">
        <w:rPr>
          <w:lang w:val="uk-UA"/>
        </w:rPr>
        <w:t>05.03.</w:t>
      </w:r>
      <w:r w:rsidRPr="00504292">
        <w:rPr>
          <w:lang w:val="uk-UA"/>
        </w:rPr>
        <w:t>2015 року №</w:t>
      </w:r>
      <w:r w:rsidR="0068779B" w:rsidRPr="00504292">
        <w:rPr>
          <w:lang w:val="uk-UA"/>
        </w:rPr>
        <w:t> </w:t>
      </w:r>
      <w:r w:rsidRPr="00504292">
        <w:rPr>
          <w:lang w:val="uk-UA"/>
        </w:rPr>
        <w:t>243, зареєстрованого в Міністерстві юстиції України 23.03.2015 №</w:t>
      </w:r>
      <w:r w:rsidR="0068779B" w:rsidRPr="00504292">
        <w:rPr>
          <w:lang w:val="uk-UA"/>
        </w:rPr>
        <w:t> </w:t>
      </w:r>
      <w:r w:rsidRPr="00504292">
        <w:rPr>
          <w:lang w:val="uk-UA"/>
        </w:rPr>
        <w:t>320/26765</w:t>
      </w:r>
      <w:r w:rsidR="00B7295B">
        <w:rPr>
          <w:lang w:val="uk-UA"/>
        </w:rPr>
        <w:t>)</w:t>
      </w:r>
      <w:r w:rsidRPr="00504292">
        <w:rPr>
          <w:lang w:val="uk-UA"/>
        </w:rPr>
        <w:t>, зі змінами, внесеними згідно з</w:t>
      </w:r>
      <w:r w:rsidR="00E452D4" w:rsidRPr="00504292">
        <w:rPr>
          <w:lang w:val="uk-UA"/>
        </w:rPr>
        <w:t xml:space="preserve"> </w:t>
      </w:r>
      <w:r w:rsidRPr="00504292">
        <w:rPr>
          <w:lang w:val="uk-UA"/>
        </w:rPr>
        <w:t>наказ</w:t>
      </w:r>
      <w:r w:rsidR="0068779B" w:rsidRPr="00504292">
        <w:rPr>
          <w:lang w:val="uk-UA"/>
        </w:rPr>
        <w:t>ами</w:t>
      </w:r>
      <w:r w:rsidRPr="00504292">
        <w:rPr>
          <w:lang w:val="uk-UA"/>
        </w:rPr>
        <w:t xml:space="preserve"> Міністерства освіти і науки України від 20.12.2016 №</w:t>
      </w:r>
      <w:r w:rsidR="008C1B0D" w:rsidRPr="00504292">
        <w:rPr>
          <w:lang w:val="uk-UA"/>
        </w:rPr>
        <w:t> </w:t>
      </w:r>
      <w:r w:rsidRPr="00504292">
        <w:rPr>
          <w:lang w:val="uk-UA"/>
        </w:rPr>
        <w:t xml:space="preserve">1573, зареєстрованого </w:t>
      </w:r>
      <w:r w:rsidR="00E452D4" w:rsidRPr="00504292">
        <w:rPr>
          <w:lang w:val="uk-UA"/>
        </w:rPr>
        <w:br/>
      </w:r>
      <w:r w:rsidRPr="00504292">
        <w:rPr>
          <w:lang w:val="uk-UA"/>
        </w:rPr>
        <w:t>в Міністерстві юстиції України 17.01.2017 №</w:t>
      </w:r>
      <w:r w:rsidR="008C1B0D" w:rsidRPr="00504292">
        <w:rPr>
          <w:lang w:val="uk-UA"/>
        </w:rPr>
        <w:t> </w:t>
      </w:r>
      <w:r w:rsidRPr="00504292">
        <w:rPr>
          <w:lang w:val="uk-UA"/>
        </w:rPr>
        <w:t xml:space="preserve">61/29929, </w:t>
      </w:r>
      <w:r w:rsidR="0068779B" w:rsidRPr="00504292">
        <w:rPr>
          <w:lang w:val="uk-UA"/>
        </w:rPr>
        <w:t xml:space="preserve">та </w:t>
      </w:r>
      <w:r w:rsidR="0068779B" w:rsidRPr="00B7295B">
        <w:rPr>
          <w:lang w:val="uk-UA"/>
        </w:rPr>
        <w:t>від 07.02.2019 №</w:t>
      </w:r>
      <w:r w:rsidR="008C1B0D" w:rsidRPr="00B7295B">
        <w:rPr>
          <w:lang w:val="uk-UA"/>
        </w:rPr>
        <w:t> </w:t>
      </w:r>
      <w:r w:rsidR="0068779B" w:rsidRPr="00B7295B">
        <w:rPr>
          <w:lang w:val="uk-UA"/>
        </w:rPr>
        <w:t xml:space="preserve">152, зареєстрованого в Міністерстві юстиції України 07.03.2019 </w:t>
      </w:r>
      <w:r w:rsidR="00E452D4" w:rsidRPr="00B7295B">
        <w:rPr>
          <w:lang w:val="uk-UA"/>
        </w:rPr>
        <w:br/>
      </w:r>
      <w:r w:rsidR="0068779B" w:rsidRPr="00B7295B">
        <w:rPr>
          <w:lang w:val="uk-UA"/>
        </w:rPr>
        <w:t>за №</w:t>
      </w:r>
      <w:r w:rsidR="008C1B0D" w:rsidRPr="00B7295B">
        <w:rPr>
          <w:lang w:val="uk-UA"/>
        </w:rPr>
        <w:t> </w:t>
      </w:r>
      <w:r w:rsidR="0068779B" w:rsidRPr="00B7295B">
        <w:rPr>
          <w:lang w:val="uk-UA"/>
        </w:rPr>
        <w:t>234/33205</w:t>
      </w:r>
      <w:r w:rsidR="0068779B" w:rsidRPr="00504292">
        <w:rPr>
          <w:lang w:val="uk-UA"/>
        </w:rPr>
        <w:t xml:space="preserve">, </w:t>
      </w:r>
      <w:r w:rsidRPr="00504292">
        <w:rPr>
          <w:lang w:val="uk-UA"/>
        </w:rPr>
        <w:t>наказу Міністерства освіти і науки України від 16</w:t>
      </w:r>
      <w:r w:rsidR="0068779B" w:rsidRPr="00504292">
        <w:rPr>
          <w:lang w:val="uk-UA"/>
        </w:rPr>
        <w:t>.10.</w:t>
      </w:r>
      <w:r w:rsidRPr="00504292">
        <w:rPr>
          <w:lang w:val="uk-UA"/>
        </w:rPr>
        <w:t>2018 №</w:t>
      </w:r>
      <w:r w:rsidR="008C1B0D" w:rsidRPr="00504292">
        <w:rPr>
          <w:lang w:val="uk-UA"/>
        </w:rPr>
        <w:t> </w:t>
      </w:r>
      <w:r w:rsidRPr="00504292">
        <w:rPr>
          <w:lang w:val="uk-UA"/>
        </w:rPr>
        <w:t>1109, зареєстрованого в Міністерстві юстиції України 12.1</w:t>
      </w:r>
      <w:r w:rsidR="0068779B" w:rsidRPr="00504292">
        <w:rPr>
          <w:lang w:val="uk-UA"/>
        </w:rPr>
        <w:t>1</w:t>
      </w:r>
      <w:r w:rsidRPr="00504292">
        <w:rPr>
          <w:lang w:val="uk-UA"/>
        </w:rPr>
        <w:t>.2018 №</w:t>
      </w:r>
      <w:r w:rsidR="008C1B0D" w:rsidRPr="00504292">
        <w:rPr>
          <w:lang w:val="uk-UA"/>
        </w:rPr>
        <w:t> </w:t>
      </w:r>
      <w:r w:rsidRPr="00504292">
        <w:rPr>
          <w:lang w:val="uk-UA"/>
        </w:rPr>
        <w:t xml:space="preserve">1279/32731 «Про деякі питання документів про загальну середню освіту», </w:t>
      </w:r>
      <w:r w:rsidR="00E452D4" w:rsidRPr="00504292">
        <w:rPr>
          <w:lang w:val="uk-UA"/>
        </w:rPr>
        <w:br/>
      </w:r>
      <w:r w:rsidRPr="00504292">
        <w:rPr>
          <w:lang w:val="uk-UA"/>
        </w:rPr>
        <w:t>з</w:t>
      </w:r>
      <w:r w:rsidR="00DB7176" w:rsidRPr="00DB7176">
        <w:rPr>
          <w:szCs w:val="28"/>
          <w:lang w:val="uk-UA"/>
        </w:rPr>
        <w:t xml:space="preserve"> </w:t>
      </w:r>
      <w:r w:rsidR="00DB7176" w:rsidRPr="00504292">
        <w:rPr>
          <w:lang w:val="uk-UA"/>
        </w:rPr>
        <w:t>метою</w:t>
      </w:r>
      <w:r w:rsidR="00DB7176" w:rsidRPr="008600C2">
        <w:rPr>
          <w:szCs w:val="28"/>
          <w:lang w:val="uk-UA"/>
        </w:rPr>
        <w:t xml:space="preserve"> упорядкування роботи щодо порядку замовлення, видачі та обліку документів про освіту державного зразка в 2021/2022 навчальному році</w:t>
      </w:r>
    </w:p>
    <w:p w:rsidR="008C1B0D" w:rsidRPr="00504292" w:rsidRDefault="008C1B0D" w:rsidP="00366FD3">
      <w:pPr>
        <w:spacing w:after="0" w:line="240" w:lineRule="auto"/>
        <w:ind w:firstLine="567"/>
        <w:jc w:val="both"/>
        <w:rPr>
          <w:lang w:val="uk-UA"/>
        </w:rPr>
      </w:pPr>
    </w:p>
    <w:p w:rsidR="00366FD3" w:rsidRPr="00504292" w:rsidRDefault="00366FD3" w:rsidP="00366FD3">
      <w:pPr>
        <w:spacing w:after="0" w:line="240" w:lineRule="auto"/>
        <w:ind w:firstLine="567"/>
        <w:jc w:val="both"/>
        <w:rPr>
          <w:b/>
          <w:lang w:val="uk-UA"/>
        </w:rPr>
      </w:pPr>
      <w:r w:rsidRPr="00504292">
        <w:rPr>
          <w:b/>
          <w:lang w:val="uk-UA"/>
        </w:rPr>
        <w:t>НАКАЗУЮ:</w:t>
      </w:r>
    </w:p>
    <w:p w:rsidR="00366FD3" w:rsidRPr="00504292" w:rsidRDefault="00366FD3" w:rsidP="00366FD3">
      <w:pPr>
        <w:spacing w:after="0" w:line="240" w:lineRule="auto"/>
        <w:ind w:firstLine="567"/>
        <w:jc w:val="both"/>
        <w:rPr>
          <w:color w:val="FF0000"/>
          <w:lang w:val="uk-UA"/>
        </w:rPr>
      </w:pPr>
    </w:p>
    <w:p w:rsidR="00366FD3" w:rsidRDefault="00022882" w:rsidP="00501339">
      <w:pPr>
        <w:numPr>
          <w:ilvl w:val="0"/>
          <w:numId w:val="10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Призначити</w:t>
      </w:r>
      <w:r w:rsidR="00366FD3" w:rsidRPr="00504292">
        <w:rPr>
          <w:lang w:val="uk-UA"/>
        </w:rPr>
        <w:t xml:space="preserve"> відповідальн</w:t>
      </w:r>
      <w:r w:rsidRPr="00504292">
        <w:rPr>
          <w:lang w:val="uk-UA"/>
        </w:rPr>
        <w:t>ою особою</w:t>
      </w:r>
      <w:r w:rsidR="00366FD3" w:rsidRPr="00504292">
        <w:rPr>
          <w:lang w:val="uk-UA"/>
        </w:rPr>
        <w:t xml:space="preserve"> за</w:t>
      </w:r>
      <w:r w:rsidRPr="00504292">
        <w:rPr>
          <w:lang w:val="uk-UA"/>
        </w:rPr>
        <w:t xml:space="preserve"> організацію роботи щодо замовлення та видачі документів про освіту для випускників у 2021/2022 навчальному році </w:t>
      </w:r>
      <w:r w:rsidR="00501339" w:rsidRPr="00504292">
        <w:rPr>
          <w:lang w:val="uk-UA"/>
        </w:rPr>
        <w:t xml:space="preserve">заступника начальника Управління освіти, культури, </w:t>
      </w:r>
      <w:r w:rsidR="00501339" w:rsidRPr="00504292">
        <w:rPr>
          <w:lang w:val="uk-UA"/>
        </w:rPr>
        <w:lastRenderedPageBreak/>
        <w:t xml:space="preserve">молоді та спорту Дергачівської міської ради (далі – Управління ОКМС) – начальника відділу освіти </w:t>
      </w:r>
      <w:r w:rsidR="00B7295B">
        <w:rPr>
          <w:lang w:val="uk-UA"/>
        </w:rPr>
        <w:t>Зорину ЄФІМЕНКО.</w:t>
      </w:r>
    </w:p>
    <w:p w:rsidR="00E467E8" w:rsidRPr="00E467E8" w:rsidRDefault="00EA550F" w:rsidP="00EA550F">
      <w:pPr>
        <w:pStyle w:val="a7"/>
        <w:tabs>
          <w:tab w:val="clear" w:pos="4677"/>
          <w:tab w:val="clear" w:pos="9355"/>
          <w:tab w:val="left" w:pos="567"/>
        </w:tabs>
        <w:suppressAutoHyphens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309AD" w:rsidRPr="00504292" w:rsidRDefault="009A418E" w:rsidP="00B309AD">
      <w:pPr>
        <w:spacing w:after="0" w:line="240" w:lineRule="auto"/>
        <w:ind w:firstLine="360"/>
        <w:jc w:val="both"/>
        <w:rPr>
          <w:lang w:val="uk-UA"/>
        </w:rPr>
      </w:pPr>
      <w:r>
        <w:rPr>
          <w:lang w:val="uk-UA"/>
        </w:rPr>
        <w:t>2</w:t>
      </w:r>
      <w:r w:rsidR="00E467E8">
        <w:rPr>
          <w:lang w:val="uk-UA"/>
        </w:rPr>
        <w:t>.</w:t>
      </w:r>
      <w:r w:rsidR="00EA550F">
        <w:rPr>
          <w:lang w:val="uk-UA"/>
        </w:rPr>
        <w:t xml:space="preserve"> </w:t>
      </w:r>
      <w:r w:rsidR="00501339" w:rsidRPr="00504292">
        <w:rPr>
          <w:lang w:val="uk-UA"/>
        </w:rPr>
        <w:t xml:space="preserve">Заступнику начальника управління ОКМС – начальнику відділу освіти </w:t>
      </w:r>
      <w:r w:rsidR="00B7295B">
        <w:rPr>
          <w:lang w:val="uk-UA"/>
        </w:rPr>
        <w:t>Зорині ЄФІМЕНКО</w:t>
      </w:r>
      <w:r w:rsidR="00E452D4" w:rsidRPr="00504292">
        <w:rPr>
          <w:lang w:val="uk-UA"/>
        </w:rPr>
        <w:t>:</w:t>
      </w:r>
    </w:p>
    <w:p w:rsidR="000D63ED" w:rsidRPr="008600C2" w:rsidRDefault="009A418E" w:rsidP="00EA550F">
      <w:pPr>
        <w:suppressAutoHyphens/>
        <w:spacing w:after="0" w:line="240" w:lineRule="auto"/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A550F">
        <w:rPr>
          <w:szCs w:val="28"/>
          <w:lang w:val="uk-UA"/>
        </w:rPr>
        <w:t xml:space="preserve">.1. </w:t>
      </w:r>
      <w:r w:rsidR="000D63ED" w:rsidRPr="008600C2">
        <w:rPr>
          <w:szCs w:val="28"/>
          <w:lang w:val="uk-UA"/>
        </w:rPr>
        <w:t>Організувати роботу щодо формування бази даних випускників 2022 року для узагальнення замовлень на виготовлення документів про освіту.</w:t>
      </w:r>
    </w:p>
    <w:p w:rsidR="00366FD3" w:rsidRPr="00B7295B" w:rsidRDefault="00366FD3" w:rsidP="00E452D4">
      <w:pPr>
        <w:tabs>
          <w:tab w:val="num" w:pos="0"/>
          <w:tab w:val="num" w:pos="1260"/>
        </w:tabs>
        <w:spacing w:after="0" w:line="240" w:lineRule="auto"/>
        <w:jc w:val="right"/>
        <w:rPr>
          <w:lang w:val="uk-UA"/>
        </w:rPr>
      </w:pPr>
      <w:r w:rsidRPr="00B7295B">
        <w:rPr>
          <w:lang w:val="uk-UA"/>
        </w:rPr>
        <w:t xml:space="preserve">До </w:t>
      </w:r>
      <w:r w:rsidR="00E452D4" w:rsidRPr="00B7295B">
        <w:rPr>
          <w:lang w:val="uk-UA"/>
        </w:rPr>
        <w:t>1</w:t>
      </w:r>
      <w:r w:rsidRPr="00B7295B">
        <w:rPr>
          <w:lang w:val="uk-UA"/>
        </w:rPr>
        <w:t>0.10.20</w:t>
      </w:r>
      <w:r w:rsidR="00E452D4" w:rsidRPr="00B7295B">
        <w:rPr>
          <w:lang w:val="uk-UA"/>
        </w:rPr>
        <w:t>21</w:t>
      </w:r>
    </w:p>
    <w:p w:rsidR="00366FD3" w:rsidRPr="00504292" w:rsidRDefault="009A418E" w:rsidP="00E452D4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366FD3" w:rsidRPr="00504292">
        <w:rPr>
          <w:lang w:val="uk-UA"/>
        </w:rPr>
        <w:t>.2.</w:t>
      </w:r>
      <w:r w:rsidR="00E452D4" w:rsidRPr="00504292">
        <w:rPr>
          <w:lang w:val="uk-UA"/>
        </w:rPr>
        <w:t>  На</w:t>
      </w:r>
      <w:r w:rsidR="00366FD3" w:rsidRPr="00504292">
        <w:rPr>
          <w:lang w:val="uk-UA"/>
        </w:rPr>
        <w:t>дати до регіонального центру «</w:t>
      </w:r>
      <w:proofErr w:type="spellStart"/>
      <w:r w:rsidR="00366FD3" w:rsidRPr="00504292">
        <w:rPr>
          <w:lang w:val="uk-UA"/>
        </w:rPr>
        <w:t>Студсервіс</w:t>
      </w:r>
      <w:proofErr w:type="spellEnd"/>
      <w:r w:rsidR="00366FD3" w:rsidRPr="00504292">
        <w:rPr>
          <w:lang w:val="uk-UA"/>
        </w:rPr>
        <w:t>»:</w:t>
      </w:r>
    </w:p>
    <w:p w:rsidR="00E452D4" w:rsidRPr="00504292" w:rsidRDefault="009A418E" w:rsidP="0027079F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D63ED">
        <w:rPr>
          <w:lang w:val="uk-UA"/>
        </w:rPr>
        <w:t>.</w:t>
      </w:r>
      <w:r w:rsidR="0083390A">
        <w:rPr>
          <w:lang w:val="uk-UA"/>
        </w:rPr>
        <w:t>2</w:t>
      </w:r>
      <w:r w:rsidR="00E452D4" w:rsidRPr="00504292">
        <w:rPr>
          <w:lang w:val="uk-UA"/>
        </w:rPr>
        <w:t xml:space="preserve">.1.  Документи за формою, поданою в </w:t>
      </w:r>
      <w:r w:rsidR="0027079F" w:rsidRPr="00EC6AFB">
        <w:rPr>
          <w:lang w:val="uk-UA"/>
        </w:rPr>
        <w:t>Порядку замовлення документів про базову середню освіту та повну загальну середню освіту, видачі та обліку ї</w:t>
      </w:r>
      <w:r w:rsidR="00B7295B" w:rsidRPr="00EC6AFB">
        <w:rPr>
          <w:lang w:val="uk-UA"/>
        </w:rPr>
        <w:t>х карток</w:t>
      </w:r>
      <w:r w:rsidR="00E452D4" w:rsidRPr="00504292">
        <w:rPr>
          <w:lang w:val="uk-UA"/>
        </w:rPr>
        <w:t>, а саме:</w:t>
      </w:r>
    </w:p>
    <w:p w:rsidR="00366FD3" w:rsidRPr="00504292" w:rsidRDefault="00366FD3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загальне замовлення на виготовлення документів про освіту</w:t>
      </w:r>
      <w:r w:rsidR="005D76C6" w:rsidRPr="00504292">
        <w:rPr>
          <w:lang w:val="uk-UA"/>
        </w:rPr>
        <w:t xml:space="preserve"> </w:t>
      </w:r>
      <w:r w:rsidR="000D63ED">
        <w:rPr>
          <w:lang w:val="uk-UA"/>
        </w:rPr>
        <w:t xml:space="preserve">                </w:t>
      </w:r>
      <w:r w:rsidR="005D76C6" w:rsidRPr="00504292">
        <w:rPr>
          <w:lang w:val="uk-UA"/>
        </w:rPr>
        <w:t>(додаток 1)</w:t>
      </w:r>
      <w:r w:rsidRPr="00504292">
        <w:rPr>
          <w:lang w:val="uk-UA"/>
        </w:rPr>
        <w:t>;</w:t>
      </w:r>
    </w:p>
    <w:p w:rsidR="00366FD3" w:rsidRPr="00504292" w:rsidRDefault="00A97487" w:rsidP="006F647E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 xml:space="preserve">анкети </w:t>
      </w:r>
      <w:r w:rsidR="0083390A" w:rsidRPr="0083390A">
        <w:rPr>
          <w:lang w:val="uk-UA"/>
        </w:rPr>
        <w:t xml:space="preserve">учнів 9-х, які здобувають базову загальну середню освіту, </w:t>
      </w:r>
      <w:r w:rsidR="006F647E">
        <w:rPr>
          <w:lang w:val="uk-UA"/>
        </w:rPr>
        <w:t xml:space="preserve">та </w:t>
      </w:r>
      <w:r w:rsidR="0083390A" w:rsidRPr="0083390A">
        <w:rPr>
          <w:lang w:val="uk-UA"/>
        </w:rPr>
        <w:t>випускників 11(12)-х класів</w:t>
      </w:r>
      <w:r w:rsidRPr="00504292">
        <w:rPr>
          <w:lang w:val="uk-UA"/>
        </w:rPr>
        <w:t>, завірених печаткою та підписом керівника закладу</w:t>
      </w:r>
      <w:r w:rsidR="005D76C6" w:rsidRPr="00504292">
        <w:rPr>
          <w:lang w:val="uk-UA"/>
        </w:rPr>
        <w:t xml:space="preserve"> (додаток 2)</w:t>
      </w:r>
      <w:r w:rsidR="00366FD3" w:rsidRPr="00504292">
        <w:rPr>
          <w:lang w:val="uk-UA"/>
        </w:rPr>
        <w:t>;</w:t>
      </w:r>
    </w:p>
    <w:p w:rsidR="00366FD3" w:rsidRPr="00504292" w:rsidRDefault="00501339" w:rsidP="00DE047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83390A">
        <w:rPr>
          <w:lang w:val="uk-UA"/>
        </w:rPr>
        <w:t>попереднє</w:t>
      </w:r>
      <w:r w:rsidRPr="00504292">
        <w:rPr>
          <w:lang w:val="uk-UA"/>
        </w:rPr>
        <w:t xml:space="preserve"> </w:t>
      </w:r>
      <w:r w:rsidR="00366FD3" w:rsidRPr="00504292">
        <w:rPr>
          <w:lang w:val="uk-UA"/>
        </w:rPr>
        <w:t>замовлення бланків документів про загальну середню освіту та відзнак про досягнення у навчанні</w:t>
      </w:r>
      <w:r w:rsidRPr="00504292">
        <w:rPr>
          <w:lang w:val="uk-UA"/>
        </w:rPr>
        <w:t xml:space="preserve"> (додаток 3);</w:t>
      </w:r>
    </w:p>
    <w:p w:rsidR="00F47505" w:rsidRPr="00504292" w:rsidRDefault="00F47505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попереднє замовлення на отримання нагород для забезпечення Похвальними листами, Похвальними грамотами, золотими та срібними медалями</w:t>
      </w:r>
      <w:r w:rsidR="009310FF" w:rsidRPr="00504292">
        <w:rPr>
          <w:lang w:val="uk-UA"/>
        </w:rPr>
        <w:t xml:space="preserve"> (додаток 4)</w:t>
      </w:r>
      <w:r w:rsidR="00DE0479" w:rsidRPr="00504292">
        <w:rPr>
          <w:lang w:val="uk-UA"/>
        </w:rPr>
        <w:t>;</w:t>
      </w:r>
      <w:r w:rsidR="00A97487" w:rsidRPr="00504292">
        <w:rPr>
          <w:lang w:val="uk-UA"/>
        </w:rPr>
        <w:t xml:space="preserve"> </w:t>
      </w:r>
    </w:p>
    <w:p w:rsidR="00366FD3" w:rsidRPr="00673A0D" w:rsidRDefault="00F47505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673A0D">
        <w:rPr>
          <w:lang w:val="uk-UA"/>
        </w:rPr>
        <w:t xml:space="preserve">копії </w:t>
      </w:r>
      <w:r w:rsidR="0083390A" w:rsidRPr="00673A0D">
        <w:rPr>
          <w:lang w:val="uk-UA"/>
        </w:rPr>
        <w:t>документів</w:t>
      </w:r>
      <w:r w:rsidRPr="00673A0D">
        <w:rPr>
          <w:lang w:val="uk-UA"/>
        </w:rPr>
        <w:t xml:space="preserve"> про призначення керівник</w:t>
      </w:r>
      <w:r w:rsidR="0083390A" w:rsidRPr="00673A0D">
        <w:rPr>
          <w:lang w:val="uk-UA"/>
        </w:rPr>
        <w:t>ів закладів загальної середньої освіти</w:t>
      </w:r>
      <w:r w:rsidR="00C8759D">
        <w:rPr>
          <w:lang w:val="uk-UA"/>
        </w:rPr>
        <w:t>, які призначені у 2021 році</w:t>
      </w:r>
      <w:r w:rsidRPr="00673A0D">
        <w:rPr>
          <w:lang w:val="uk-UA"/>
        </w:rPr>
        <w:t xml:space="preserve"> (</w:t>
      </w:r>
      <w:r w:rsidR="00366FD3" w:rsidRPr="00673A0D">
        <w:rPr>
          <w:lang w:val="uk-UA"/>
        </w:rPr>
        <w:t xml:space="preserve">копії </w:t>
      </w:r>
      <w:r w:rsidR="00C8759D">
        <w:rPr>
          <w:lang w:val="uk-UA"/>
        </w:rPr>
        <w:t xml:space="preserve">розпоряджень, </w:t>
      </w:r>
      <w:r w:rsidR="00366FD3" w:rsidRPr="00673A0D">
        <w:rPr>
          <w:lang w:val="uk-UA"/>
        </w:rPr>
        <w:t>конт</w:t>
      </w:r>
      <w:r w:rsidR="00BB5EE2" w:rsidRPr="00673A0D">
        <w:rPr>
          <w:lang w:val="uk-UA"/>
        </w:rPr>
        <w:t>рактів з</w:t>
      </w:r>
      <w:r w:rsidR="00F77C13">
        <w:rPr>
          <w:lang w:val="uk-UA"/>
        </w:rPr>
        <w:t xml:space="preserve"> новопризначеними </w:t>
      </w:r>
      <w:r w:rsidR="00BB5EE2" w:rsidRPr="00673A0D">
        <w:rPr>
          <w:lang w:val="uk-UA"/>
        </w:rPr>
        <w:t xml:space="preserve"> керівниками </w:t>
      </w:r>
      <w:r w:rsidR="00366FD3" w:rsidRPr="00673A0D">
        <w:rPr>
          <w:lang w:val="uk-UA"/>
        </w:rPr>
        <w:t>закладів загальної середньої освіти</w:t>
      </w:r>
      <w:r w:rsidR="0083390A" w:rsidRPr="00673A0D">
        <w:rPr>
          <w:lang w:val="uk-UA"/>
        </w:rPr>
        <w:t>)</w:t>
      </w:r>
      <w:r w:rsidR="00366FD3" w:rsidRPr="00673A0D">
        <w:rPr>
          <w:lang w:val="uk-UA"/>
        </w:rPr>
        <w:t>;</w:t>
      </w:r>
    </w:p>
    <w:p w:rsidR="00366FD3" w:rsidRPr="00504292" w:rsidRDefault="00366FD3" w:rsidP="00EC6AF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 xml:space="preserve">зразки підписів </w:t>
      </w:r>
      <w:r w:rsidR="00F77C13">
        <w:rPr>
          <w:lang w:val="uk-UA"/>
        </w:rPr>
        <w:t xml:space="preserve"> </w:t>
      </w:r>
      <w:r w:rsidRPr="00504292">
        <w:rPr>
          <w:lang w:val="uk-UA"/>
        </w:rPr>
        <w:t>керівників закладів загальної середньої освіти</w:t>
      </w:r>
      <w:r w:rsidR="00C8759D">
        <w:rPr>
          <w:lang w:val="uk-UA"/>
        </w:rPr>
        <w:t>,</w:t>
      </w:r>
      <w:r w:rsidR="00C8759D" w:rsidRPr="00C8759D">
        <w:rPr>
          <w:lang w:val="uk-UA"/>
        </w:rPr>
        <w:t xml:space="preserve"> </w:t>
      </w:r>
      <w:r w:rsidR="00C8759D">
        <w:rPr>
          <w:lang w:val="uk-UA"/>
        </w:rPr>
        <w:t>які призначені у 2021 році</w:t>
      </w:r>
      <w:r w:rsidR="007A2A68" w:rsidRPr="00504292">
        <w:rPr>
          <w:lang w:val="uk-UA"/>
        </w:rPr>
        <w:t xml:space="preserve"> </w:t>
      </w:r>
      <w:r w:rsidR="00F77C13">
        <w:rPr>
          <w:lang w:val="uk-UA"/>
        </w:rPr>
        <w:t xml:space="preserve">  </w:t>
      </w:r>
      <w:r w:rsidR="007A2A68" w:rsidRPr="00504292">
        <w:rPr>
          <w:lang w:val="uk-UA"/>
        </w:rPr>
        <w:t xml:space="preserve">(додаток </w:t>
      </w:r>
      <w:r w:rsidR="009310FF" w:rsidRPr="00504292">
        <w:rPr>
          <w:lang w:val="uk-UA"/>
        </w:rPr>
        <w:t>5</w:t>
      </w:r>
      <w:r w:rsidR="007A2A68" w:rsidRPr="00504292">
        <w:rPr>
          <w:lang w:val="uk-UA"/>
        </w:rPr>
        <w:t>)</w:t>
      </w:r>
      <w:r w:rsidR="000D63ED">
        <w:rPr>
          <w:lang w:val="uk-UA"/>
        </w:rPr>
        <w:t>;</w:t>
      </w:r>
    </w:p>
    <w:p w:rsidR="00366FD3" w:rsidRPr="00504292" w:rsidRDefault="00366FD3" w:rsidP="00F47505">
      <w:pPr>
        <w:tabs>
          <w:tab w:val="num" w:pos="0"/>
          <w:tab w:val="num" w:pos="1260"/>
        </w:tabs>
        <w:spacing w:after="0" w:line="240" w:lineRule="auto"/>
        <w:jc w:val="right"/>
        <w:rPr>
          <w:lang w:val="uk-UA"/>
        </w:rPr>
      </w:pPr>
      <w:r w:rsidRPr="00504292">
        <w:rPr>
          <w:lang w:val="uk-UA"/>
        </w:rPr>
        <w:t>До 10.10.20</w:t>
      </w:r>
      <w:r w:rsidR="00E452D4" w:rsidRPr="00504292">
        <w:rPr>
          <w:lang w:val="uk-UA"/>
        </w:rPr>
        <w:t>21</w:t>
      </w:r>
    </w:p>
    <w:p w:rsidR="00F47505" w:rsidRPr="00504292" w:rsidRDefault="000D63ED" w:rsidP="00F47505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-п</w:t>
      </w:r>
      <w:r w:rsidR="00F47505" w:rsidRPr="00504292">
        <w:rPr>
          <w:lang w:val="uk-UA"/>
        </w:rPr>
        <w:t>еревірені</w:t>
      </w:r>
      <w:proofErr w:type="spellEnd"/>
      <w:r w:rsidR="00F47505" w:rsidRPr="00504292">
        <w:rPr>
          <w:szCs w:val="28"/>
          <w:lang w:val="uk-UA"/>
        </w:rPr>
        <w:t xml:space="preserve"> та підписані списки сформованої бази даних вип</w:t>
      </w:r>
      <w:r>
        <w:rPr>
          <w:szCs w:val="28"/>
          <w:lang w:val="uk-UA"/>
        </w:rPr>
        <w:t>ускників з внесенням виправлень;</w:t>
      </w:r>
    </w:p>
    <w:p w:rsidR="00F47505" w:rsidRPr="00504292" w:rsidRDefault="00F47505" w:rsidP="00F47505">
      <w:pPr>
        <w:spacing w:after="0" w:line="240" w:lineRule="auto"/>
        <w:ind w:hanging="1080"/>
        <w:jc w:val="right"/>
        <w:rPr>
          <w:szCs w:val="28"/>
          <w:lang w:val="uk-UA"/>
        </w:rPr>
      </w:pPr>
      <w:r w:rsidRPr="00504292">
        <w:rPr>
          <w:szCs w:val="28"/>
          <w:lang w:val="uk-UA"/>
        </w:rPr>
        <w:t>До 18.02.2022</w:t>
      </w:r>
    </w:p>
    <w:p w:rsidR="00F47505" w:rsidRPr="00504292" w:rsidRDefault="000D63ED" w:rsidP="00D05C93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</w:t>
      </w:r>
      <w:r w:rsidR="00D05C93" w:rsidRPr="00504292">
        <w:rPr>
          <w:szCs w:val="28"/>
          <w:lang w:val="uk-UA"/>
        </w:rPr>
        <w:t>  </w:t>
      </w:r>
      <w:r>
        <w:rPr>
          <w:szCs w:val="28"/>
          <w:lang w:val="uk-UA"/>
        </w:rPr>
        <w:t>з</w:t>
      </w:r>
      <w:r w:rsidR="00F47505" w:rsidRPr="00504292">
        <w:rPr>
          <w:szCs w:val="28"/>
          <w:lang w:val="uk-UA"/>
        </w:rPr>
        <w:t>амовлен</w:t>
      </w:r>
      <w:proofErr w:type="spellEnd"/>
      <w:r w:rsidR="00F47505" w:rsidRPr="00504292">
        <w:rPr>
          <w:szCs w:val="28"/>
          <w:lang w:val="uk-UA"/>
        </w:rPr>
        <w:t>ня на передрук документа про освіту, надрукованого з помилкою (з документом знищення)</w:t>
      </w:r>
      <w:r w:rsidR="00A97487" w:rsidRPr="00504292">
        <w:rPr>
          <w:szCs w:val="28"/>
          <w:lang w:val="uk-UA"/>
        </w:rPr>
        <w:t xml:space="preserve"> (додаток </w:t>
      </w:r>
      <w:r w:rsidR="009310FF" w:rsidRPr="00504292">
        <w:rPr>
          <w:szCs w:val="28"/>
          <w:lang w:val="uk-UA"/>
        </w:rPr>
        <w:t>6</w:t>
      </w:r>
      <w:r w:rsidR="00A97487" w:rsidRPr="00504292">
        <w:rPr>
          <w:szCs w:val="28"/>
          <w:lang w:val="uk-UA"/>
        </w:rPr>
        <w:t>)</w:t>
      </w:r>
      <w:r>
        <w:rPr>
          <w:szCs w:val="28"/>
          <w:lang w:val="uk-UA"/>
        </w:rPr>
        <w:t>;</w:t>
      </w:r>
    </w:p>
    <w:p w:rsidR="00F47505" w:rsidRPr="00504292" w:rsidRDefault="00F47505" w:rsidP="00F47505">
      <w:pPr>
        <w:tabs>
          <w:tab w:val="left" w:pos="780"/>
        </w:tabs>
        <w:spacing w:after="0" w:line="240" w:lineRule="auto"/>
        <w:jc w:val="right"/>
        <w:rPr>
          <w:szCs w:val="28"/>
          <w:lang w:val="uk-UA"/>
        </w:rPr>
      </w:pPr>
      <w:r w:rsidRPr="00504292">
        <w:rPr>
          <w:szCs w:val="28"/>
          <w:lang w:val="uk-UA"/>
        </w:rPr>
        <w:t xml:space="preserve">З моменту отримання пластикового </w:t>
      </w:r>
    </w:p>
    <w:p w:rsidR="00F47505" w:rsidRPr="00504292" w:rsidRDefault="00F47505" w:rsidP="00F47505">
      <w:pPr>
        <w:tabs>
          <w:tab w:val="left" w:pos="780"/>
        </w:tabs>
        <w:spacing w:after="0" w:line="240" w:lineRule="auto"/>
        <w:jc w:val="right"/>
        <w:rPr>
          <w:szCs w:val="28"/>
          <w:lang w:val="uk-UA"/>
        </w:rPr>
      </w:pPr>
      <w:r w:rsidRPr="00504292">
        <w:rPr>
          <w:szCs w:val="28"/>
          <w:lang w:val="uk-UA"/>
        </w:rPr>
        <w:t>документа про освіту з помилкою</w:t>
      </w:r>
    </w:p>
    <w:p w:rsidR="00F47505" w:rsidRPr="00504292" w:rsidRDefault="00B309AD" w:rsidP="00D05C93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</w:t>
      </w:r>
      <w:r w:rsidR="00D05C93" w:rsidRPr="00504292">
        <w:rPr>
          <w:szCs w:val="28"/>
          <w:lang w:val="uk-UA"/>
        </w:rPr>
        <w:t>  </w:t>
      </w:r>
      <w:r>
        <w:rPr>
          <w:szCs w:val="28"/>
          <w:lang w:val="uk-UA"/>
        </w:rPr>
        <w:t>з</w:t>
      </w:r>
      <w:r w:rsidR="00F47505" w:rsidRPr="00504292">
        <w:rPr>
          <w:szCs w:val="28"/>
          <w:lang w:val="uk-UA"/>
        </w:rPr>
        <w:t>в</w:t>
      </w:r>
      <w:proofErr w:type="spellEnd"/>
      <w:r w:rsidR="00F47505" w:rsidRPr="00504292">
        <w:rPr>
          <w:szCs w:val="28"/>
          <w:lang w:val="uk-UA"/>
        </w:rPr>
        <w:t>іт про видані (невидані) документи</w:t>
      </w:r>
      <w:r w:rsidR="00A97487" w:rsidRPr="00504292">
        <w:rPr>
          <w:szCs w:val="28"/>
          <w:lang w:val="uk-UA"/>
        </w:rPr>
        <w:t xml:space="preserve"> (</w:t>
      </w:r>
      <w:r w:rsidR="007A2A68" w:rsidRPr="00504292">
        <w:rPr>
          <w:szCs w:val="28"/>
          <w:lang w:val="uk-UA"/>
        </w:rPr>
        <w:t xml:space="preserve">додатки </w:t>
      </w:r>
      <w:r w:rsidR="009310FF" w:rsidRPr="00504292">
        <w:rPr>
          <w:szCs w:val="28"/>
          <w:lang w:val="uk-UA"/>
        </w:rPr>
        <w:t>7</w:t>
      </w:r>
      <w:r w:rsidR="00A97487" w:rsidRPr="00504292">
        <w:rPr>
          <w:szCs w:val="28"/>
          <w:lang w:val="uk-UA"/>
        </w:rPr>
        <w:t xml:space="preserve">, </w:t>
      </w:r>
      <w:r w:rsidR="009310FF" w:rsidRPr="00504292">
        <w:rPr>
          <w:szCs w:val="28"/>
          <w:lang w:val="uk-UA"/>
        </w:rPr>
        <w:t>8</w:t>
      </w:r>
      <w:r w:rsidR="00A97487" w:rsidRPr="00504292">
        <w:rPr>
          <w:szCs w:val="28"/>
          <w:lang w:val="uk-UA"/>
        </w:rPr>
        <w:t>)</w:t>
      </w:r>
      <w:r w:rsidR="00F47505" w:rsidRPr="00504292">
        <w:rPr>
          <w:szCs w:val="28"/>
          <w:lang w:val="uk-UA"/>
        </w:rPr>
        <w:t xml:space="preserve">. </w:t>
      </w:r>
    </w:p>
    <w:p w:rsidR="00F47505" w:rsidRPr="00504292" w:rsidRDefault="00F47505" w:rsidP="00D05C93">
      <w:pPr>
        <w:spacing w:after="0" w:line="240" w:lineRule="auto"/>
        <w:ind w:hanging="1080"/>
        <w:jc w:val="right"/>
        <w:rPr>
          <w:szCs w:val="28"/>
          <w:lang w:val="uk-UA"/>
        </w:rPr>
      </w:pPr>
      <w:r w:rsidRPr="00504292">
        <w:rPr>
          <w:szCs w:val="28"/>
          <w:lang w:val="uk-UA"/>
        </w:rPr>
        <w:t>До 01.09.202</w:t>
      </w:r>
      <w:r w:rsidR="00D05C93" w:rsidRPr="00504292">
        <w:rPr>
          <w:szCs w:val="28"/>
          <w:lang w:val="uk-UA"/>
        </w:rPr>
        <w:t>2</w:t>
      </w:r>
    </w:p>
    <w:p w:rsidR="00F47505" w:rsidRPr="00504292" w:rsidRDefault="00B309AD" w:rsidP="00D05C93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п</w:t>
      </w:r>
      <w:r w:rsidR="00F47505" w:rsidRPr="00504292">
        <w:rPr>
          <w:szCs w:val="28"/>
          <w:lang w:val="uk-UA"/>
        </w:rPr>
        <w:t>ідтвердження на виготовлення документів з відзнакою.</w:t>
      </w:r>
    </w:p>
    <w:p w:rsidR="00F47505" w:rsidRPr="00504292" w:rsidRDefault="00F47505" w:rsidP="00F47505">
      <w:pPr>
        <w:spacing w:after="0" w:line="240" w:lineRule="auto"/>
        <w:ind w:hanging="1080"/>
        <w:jc w:val="right"/>
        <w:rPr>
          <w:szCs w:val="28"/>
          <w:lang w:val="uk-UA"/>
        </w:rPr>
      </w:pPr>
      <w:r w:rsidRPr="00504292">
        <w:rPr>
          <w:szCs w:val="28"/>
          <w:lang w:val="uk-UA"/>
        </w:rPr>
        <w:t>За 7 днів до дати вручення документів.</w:t>
      </w:r>
    </w:p>
    <w:p w:rsidR="00366FD3" w:rsidRPr="00504292" w:rsidRDefault="009A418E" w:rsidP="00B309A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B309AD">
        <w:rPr>
          <w:lang w:val="uk-UA"/>
        </w:rPr>
        <w:t>.</w:t>
      </w:r>
      <w:r w:rsidR="00EA550F">
        <w:rPr>
          <w:lang w:val="uk-UA"/>
        </w:rPr>
        <w:t xml:space="preserve"> </w:t>
      </w:r>
      <w:r w:rsidR="00366FD3" w:rsidRPr="00504292">
        <w:rPr>
          <w:lang w:val="uk-UA"/>
        </w:rPr>
        <w:t>Покласти персональну відп</w:t>
      </w:r>
      <w:r w:rsidR="006F647E">
        <w:rPr>
          <w:lang w:val="uk-UA"/>
        </w:rPr>
        <w:t>овідальність за достовірність на</w:t>
      </w:r>
      <w:r w:rsidR="00366FD3" w:rsidRPr="00504292">
        <w:rPr>
          <w:lang w:val="uk-UA"/>
        </w:rPr>
        <w:t xml:space="preserve">даної бази даних про </w:t>
      </w:r>
      <w:r w:rsidR="006F647E" w:rsidRPr="006F647E">
        <w:rPr>
          <w:lang w:val="uk-UA"/>
        </w:rPr>
        <w:t xml:space="preserve">учнів 9-х, які здобувають базову загальну середню освіту, </w:t>
      </w:r>
      <w:r w:rsidR="0008400F">
        <w:rPr>
          <w:lang w:val="uk-UA"/>
        </w:rPr>
        <w:t xml:space="preserve">та </w:t>
      </w:r>
      <w:r w:rsidR="006F647E" w:rsidRPr="006F647E">
        <w:rPr>
          <w:lang w:val="uk-UA"/>
        </w:rPr>
        <w:t>випускників 11(12)-х класів</w:t>
      </w:r>
      <w:r w:rsidR="00F751A9" w:rsidRPr="00504292">
        <w:rPr>
          <w:lang w:val="uk-UA"/>
        </w:rPr>
        <w:t xml:space="preserve"> 2021</w:t>
      </w:r>
      <w:r w:rsidR="00366FD3" w:rsidRPr="00504292">
        <w:rPr>
          <w:lang w:val="uk-UA"/>
        </w:rPr>
        <w:t>/202</w:t>
      </w:r>
      <w:r w:rsidR="00F751A9" w:rsidRPr="00504292">
        <w:rPr>
          <w:lang w:val="uk-UA"/>
        </w:rPr>
        <w:t>2</w:t>
      </w:r>
      <w:r w:rsidR="00366FD3" w:rsidRPr="00504292">
        <w:rPr>
          <w:lang w:val="uk-UA"/>
        </w:rPr>
        <w:t xml:space="preserve"> навчального року на керівників закладів загальної середньої освіти.</w:t>
      </w:r>
    </w:p>
    <w:p w:rsidR="00366FD3" w:rsidRDefault="009A418E" w:rsidP="00DB7176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B309AD">
        <w:rPr>
          <w:lang w:val="uk-UA"/>
        </w:rPr>
        <w:t>.</w:t>
      </w:r>
      <w:r w:rsidR="00366FD3" w:rsidRPr="00504292">
        <w:rPr>
          <w:lang w:val="uk-UA"/>
        </w:rPr>
        <w:t>Керівникам закладів загальної середньої освіти:</w:t>
      </w:r>
    </w:p>
    <w:p w:rsidR="00DB7176" w:rsidRPr="008600C2" w:rsidRDefault="00EA550F" w:rsidP="00EA550F">
      <w:pPr>
        <w:tabs>
          <w:tab w:val="left" w:pos="567"/>
        </w:tabs>
        <w:suppressAutoHyphens/>
        <w:spacing w:after="0" w:line="240" w:lineRule="auto"/>
        <w:ind w:firstLine="360"/>
        <w:jc w:val="both"/>
        <w:rPr>
          <w:szCs w:val="28"/>
          <w:lang w:val="uk-UA"/>
        </w:rPr>
      </w:pPr>
      <w:r>
        <w:rPr>
          <w:lang w:val="uk-UA"/>
        </w:rPr>
        <w:lastRenderedPageBreak/>
        <w:t xml:space="preserve">   </w:t>
      </w:r>
      <w:r w:rsidR="009A418E">
        <w:rPr>
          <w:lang w:val="uk-UA"/>
        </w:rPr>
        <w:t>4</w:t>
      </w:r>
      <w:r w:rsidR="00DB7176">
        <w:rPr>
          <w:lang w:val="uk-UA"/>
        </w:rPr>
        <w:t>.1.</w:t>
      </w:r>
      <w:r>
        <w:rPr>
          <w:lang w:val="uk-UA"/>
        </w:rPr>
        <w:t xml:space="preserve"> </w:t>
      </w:r>
      <w:r w:rsidR="00DB7176" w:rsidRPr="008600C2">
        <w:rPr>
          <w:szCs w:val="28"/>
          <w:lang w:val="uk-UA"/>
        </w:rPr>
        <w:t>Призначити наказом по закладу освіти відповідального за формування бази даних, оформлення та надання замовлень на виготовлення документів про освіту та анкет випускників 2022 року, перевірку списків.</w:t>
      </w:r>
    </w:p>
    <w:p w:rsidR="00DB7176" w:rsidRPr="008600C2" w:rsidRDefault="00DB7176" w:rsidP="00DB7176">
      <w:pPr>
        <w:tabs>
          <w:tab w:val="num" w:pos="240"/>
        </w:tabs>
        <w:ind w:left="360"/>
        <w:jc w:val="right"/>
        <w:rPr>
          <w:szCs w:val="28"/>
          <w:lang w:val="uk-UA"/>
        </w:rPr>
      </w:pPr>
      <w:r w:rsidRPr="008600C2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30</w:t>
      </w:r>
      <w:r w:rsidRPr="008600C2">
        <w:rPr>
          <w:szCs w:val="28"/>
          <w:lang w:val="uk-UA"/>
        </w:rPr>
        <w:t>.09.2021</w:t>
      </w:r>
    </w:p>
    <w:p w:rsidR="00DB7176" w:rsidRPr="00504292" w:rsidRDefault="00DB7176" w:rsidP="00DB7176">
      <w:pPr>
        <w:spacing w:after="0" w:line="240" w:lineRule="auto"/>
        <w:ind w:firstLine="567"/>
        <w:jc w:val="both"/>
        <w:rPr>
          <w:lang w:val="uk-UA"/>
        </w:rPr>
      </w:pPr>
    </w:p>
    <w:p w:rsidR="00366FD3" w:rsidRPr="00504292" w:rsidRDefault="009A418E" w:rsidP="00F751A9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DB7176">
        <w:rPr>
          <w:lang w:val="uk-UA"/>
        </w:rPr>
        <w:t>.2</w:t>
      </w:r>
      <w:r w:rsidR="00366FD3" w:rsidRPr="00504292">
        <w:rPr>
          <w:lang w:val="uk-UA"/>
        </w:rPr>
        <w:t>.</w:t>
      </w:r>
      <w:r w:rsidR="00F751A9" w:rsidRPr="00504292">
        <w:rPr>
          <w:lang w:val="uk-UA"/>
        </w:rPr>
        <w:t> </w:t>
      </w:r>
      <w:r w:rsidR="00366FD3" w:rsidRPr="00504292">
        <w:rPr>
          <w:szCs w:val="28"/>
          <w:lang w:val="uk-UA"/>
        </w:rPr>
        <w:t>Надати</w:t>
      </w:r>
      <w:r w:rsidR="00366FD3" w:rsidRPr="00504292">
        <w:rPr>
          <w:lang w:val="uk-UA"/>
        </w:rPr>
        <w:t xml:space="preserve"> до </w:t>
      </w:r>
      <w:r w:rsidR="00F751A9" w:rsidRPr="00504292">
        <w:rPr>
          <w:lang w:val="uk-UA"/>
        </w:rPr>
        <w:t>Управління ОКМС</w:t>
      </w:r>
      <w:r w:rsidR="00366FD3" w:rsidRPr="00504292">
        <w:rPr>
          <w:lang w:val="uk-UA"/>
        </w:rPr>
        <w:t>:</w:t>
      </w:r>
    </w:p>
    <w:p w:rsidR="00366FD3" w:rsidRPr="00504292" w:rsidRDefault="00366FD3" w:rsidP="0008400F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копію наказ</w:t>
      </w:r>
      <w:r w:rsidR="00F47505" w:rsidRPr="00504292">
        <w:rPr>
          <w:lang w:val="uk-UA"/>
        </w:rPr>
        <w:t>у</w:t>
      </w:r>
      <w:r w:rsidRPr="00504292">
        <w:rPr>
          <w:lang w:val="uk-UA"/>
        </w:rPr>
        <w:t xml:space="preserve"> про призначення </w:t>
      </w:r>
      <w:r w:rsidR="00F751A9" w:rsidRPr="0008400F">
        <w:rPr>
          <w:lang w:val="uk-UA"/>
        </w:rPr>
        <w:t xml:space="preserve">у закладі </w:t>
      </w:r>
      <w:r w:rsidR="0008400F">
        <w:rPr>
          <w:lang w:val="uk-UA"/>
        </w:rPr>
        <w:t xml:space="preserve">загальної середньої </w:t>
      </w:r>
      <w:r w:rsidR="00F751A9" w:rsidRPr="0008400F">
        <w:rPr>
          <w:lang w:val="uk-UA"/>
        </w:rPr>
        <w:t>освіти</w:t>
      </w:r>
      <w:r w:rsidR="00F751A9" w:rsidRPr="00504292">
        <w:rPr>
          <w:lang w:val="uk-UA"/>
        </w:rPr>
        <w:t xml:space="preserve"> </w:t>
      </w:r>
      <w:r w:rsidRPr="00504292">
        <w:rPr>
          <w:lang w:val="uk-UA"/>
        </w:rPr>
        <w:t xml:space="preserve">відповідального за формування бази даних про </w:t>
      </w:r>
      <w:r w:rsidR="0008400F" w:rsidRPr="0008400F">
        <w:rPr>
          <w:lang w:val="uk-UA"/>
        </w:rPr>
        <w:t xml:space="preserve">учнів 9-х, які здобувають базову загальну середню освіту, та випускників 11(12)-х класів </w:t>
      </w:r>
      <w:r w:rsidRPr="00504292">
        <w:rPr>
          <w:lang w:val="uk-UA"/>
        </w:rPr>
        <w:t>для виготовлення документів про освіту;</w:t>
      </w:r>
    </w:p>
    <w:p w:rsidR="00366FD3" w:rsidRPr="00504292" w:rsidRDefault="00366FD3" w:rsidP="0008400F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 xml:space="preserve">анкети </w:t>
      </w:r>
      <w:r w:rsidR="0008400F" w:rsidRPr="0008400F">
        <w:rPr>
          <w:lang w:val="uk-UA"/>
        </w:rPr>
        <w:t>учнів 9-х, які здобувають базову загальну середню освіту, та випускників 11(12)-х класів</w:t>
      </w:r>
      <w:r w:rsidRPr="00504292">
        <w:rPr>
          <w:lang w:val="uk-UA"/>
        </w:rPr>
        <w:t>, завірених печаткою та підписом керівника закладу (додаток 2);</w:t>
      </w:r>
    </w:p>
    <w:p w:rsidR="00366FD3" w:rsidRPr="00504292" w:rsidRDefault="00366FD3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 xml:space="preserve">замовлення бланків документів про загальну середню освіту та відзнак про досягнення у навчанні </w:t>
      </w:r>
      <w:r w:rsidR="007A2A68" w:rsidRPr="00504292">
        <w:rPr>
          <w:lang w:val="uk-UA"/>
        </w:rPr>
        <w:t xml:space="preserve">(додатки </w:t>
      </w:r>
      <w:r w:rsidR="00B90224" w:rsidRPr="00504292">
        <w:rPr>
          <w:lang w:val="uk-UA"/>
        </w:rPr>
        <w:t>9</w:t>
      </w:r>
      <w:r w:rsidR="007A2A68" w:rsidRPr="00504292">
        <w:rPr>
          <w:lang w:val="uk-UA"/>
        </w:rPr>
        <w:t>-1</w:t>
      </w:r>
      <w:r w:rsidR="00B90224" w:rsidRPr="00504292">
        <w:rPr>
          <w:lang w:val="uk-UA"/>
        </w:rPr>
        <w:t>2</w:t>
      </w:r>
      <w:r w:rsidR="007A2A68" w:rsidRPr="00504292">
        <w:rPr>
          <w:lang w:val="uk-UA"/>
        </w:rPr>
        <w:t>)</w:t>
      </w:r>
      <w:r w:rsidRPr="00504292">
        <w:rPr>
          <w:lang w:val="uk-UA"/>
        </w:rPr>
        <w:t>;</w:t>
      </w:r>
    </w:p>
    <w:p w:rsidR="007A2A68" w:rsidRPr="00504292" w:rsidRDefault="007A2A68" w:rsidP="007A2A6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загальне замовлення на виготовлення документів про освіту;</w:t>
      </w:r>
    </w:p>
    <w:p w:rsidR="00F751A9" w:rsidRPr="00504292" w:rsidRDefault="00F751A9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копі</w:t>
      </w:r>
      <w:r w:rsidR="0008400F">
        <w:rPr>
          <w:lang w:val="uk-UA"/>
        </w:rPr>
        <w:t>ю</w:t>
      </w:r>
      <w:r w:rsidRPr="00504292">
        <w:rPr>
          <w:lang w:val="uk-UA"/>
        </w:rPr>
        <w:t xml:space="preserve"> довідки про занесення до Єдиного державного реєстру підприємств та організацій України, завірена підписом</w:t>
      </w:r>
      <w:r w:rsidR="00F77C13">
        <w:rPr>
          <w:lang w:val="uk-UA"/>
        </w:rPr>
        <w:t xml:space="preserve"> новопризначеного</w:t>
      </w:r>
      <w:r w:rsidRPr="00504292">
        <w:rPr>
          <w:lang w:val="uk-UA"/>
        </w:rPr>
        <w:t xml:space="preserve"> керівника закладу;</w:t>
      </w:r>
    </w:p>
    <w:p w:rsidR="00F751A9" w:rsidRPr="00504292" w:rsidRDefault="00F751A9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копії ліцензії на надання освітніх послуг (для закладів освіти, що відповідно до законодавства надають освітні послуги на підставі ліцензій на надання освітніх послуг), завірені підписом керівника закладу;</w:t>
      </w:r>
    </w:p>
    <w:p w:rsidR="00F751A9" w:rsidRPr="00673A0D" w:rsidRDefault="0008400F" w:rsidP="0008400F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673A0D">
        <w:rPr>
          <w:lang w:val="uk-UA"/>
        </w:rPr>
        <w:t>копії документу про призначення керівника закладу загальної середньої освіти</w:t>
      </w:r>
      <w:r w:rsidR="00C8759D">
        <w:rPr>
          <w:lang w:val="uk-UA"/>
        </w:rPr>
        <w:t>,</w:t>
      </w:r>
      <w:r w:rsidR="00C8759D" w:rsidRPr="00C8759D">
        <w:rPr>
          <w:lang w:val="uk-UA"/>
        </w:rPr>
        <w:t xml:space="preserve"> </w:t>
      </w:r>
      <w:r w:rsidR="00C8759D">
        <w:rPr>
          <w:lang w:val="uk-UA"/>
        </w:rPr>
        <w:t>який призначений у 2021 році</w:t>
      </w:r>
      <w:r w:rsidRPr="00673A0D">
        <w:rPr>
          <w:lang w:val="uk-UA"/>
        </w:rPr>
        <w:t xml:space="preserve"> </w:t>
      </w:r>
      <w:r w:rsidR="00C8759D">
        <w:rPr>
          <w:lang w:val="uk-UA"/>
        </w:rPr>
        <w:t>(копії розпоряджень,</w:t>
      </w:r>
      <w:r w:rsidRPr="00673A0D">
        <w:rPr>
          <w:lang w:val="uk-UA"/>
        </w:rPr>
        <w:t xml:space="preserve"> контрактів з керівниками комунальних закладів загальної середньої освіти)</w:t>
      </w:r>
      <w:r w:rsidR="00F751A9" w:rsidRPr="00673A0D">
        <w:rPr>
          <w:lang w:val="uk-UA"/>
        </w:rPr>
        <w:t>, завірен</w:t>
      </w:r>
      <w:r w:rsidRPr="00673A0D">
        <w:rPr>
          <w:lang w:val="uk-UA"/>
        </w:rPr>
        <w:t>у</w:t>
      </w:r>
      <w:r w:rsidR="00F751A9" w:rsidRPr="00673A0D">
        <w:rPr>
          <w:lang w:val="uk-UA"/>
        </w:rPr>
        <w:t xml:space="preserve"> підпис</w:t>
      </w:r>
      <w:r w:rsidRPr="00673A0D">
        <w:rPr>
          <w:lang w:val="uk-UA"/>
        </w:rPr>
        <w:t>ом керівника закладу;</w:t>
      </w:r>
    </w:p>
    <w:p w:rsidR="00F751A9" w:rsidRPr="00504292" w:rsidRDefault="00F751A9" w:rsidP="00F751A9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lang w:val="uk-UA"/>
        </w:rPr>
      </w:pPr>
      <w:r w:rsidRPr="00504292">
        <w:rPr>
          <w:lang w:val="uk-UA"/>
        </w:rPr>
        <w:t>зразок підпису керівника закладу освіти</w:t>
      </w:r>
      <w:r w:rsidR="00C8759D">
        <w:rPr>
          <w:lang w:val="uk-UA"/>
        </w:rPr>
        <w:t>,</w:t>
      </w:r>
      <w:r w:rsidR="00C8759D" w:rsidRPr="00C8759D">
        <w:rPr>
          <w:lang w:val="uk-UA"/>
        </w:rPr>
        <w:t xml:space="preserve"> </w:t>
      </w:r>
      <w:r w:rsidR="00C8759D">
        <w:rPr>
          <w:lang w:val="uk-UA"/>
        </w:rPr>
        <w:t>який призначений у 2021 році</w:t>
      </w:r>
      <w:r w:rsidR="004E0E90" w:rsidRPr="00504292">
        <w:rPr>
          <w:lang w:val="uk-UA"/>
        </w:rPr>
        <w:t xml:space="preserve"> (додаток 4)</w:t>
      </w:r>
      <w:r w:rsidR="002263E1" w:rsidRPr="00504292">
        <w:rPr>
          <w:lang w:val="uk-UA"/>
        </w:rPr>
        <w:t>.</w:t>
      </w:r>
    </w:p>
    <w:p w:rsidR="00366FD3" w:rsidRPr="00504292" w:rsidRDefault="00366FD3" w:rsidP="00F751A9">
      <w:pPr>
        <w:spacing w:after="0" w:line="240" w:lineRule="auto"/>
        <w:ind w:hanging="1080"/>
        <w:jc w:val="right"/>
        <w:rPr>
          <w:lang w:val="uk-UA"/>
        </w:rPr>
      </w:pPr>
      <w:r w:rsidRPr="00504292">
        <w:rPr>
          <w:lang w:val="uk-UA"/>
        </w:rPr>
        <w:t>До 07</w:t>
      </w:r>
      <w:r w:rsidR="00F751A9" w:rsidRPr="00504292">
        <w:rPr>
          <w:lang w:val="uk-UA"/>
        </w:rPr>
        <w:t>.10.2021</w:t>
      </w:r>
    </w:p>
    <w:p w:rsidR="00366FD3" w:rsidRPr="00504292" w:rsidRDefault="009A418E" w:rsidP="002263E1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66FD3" w:rsidRPr="00504292">
        <w:rPr>
          <w:lang w:val="uk-UA"/>
        </w:rPr>
        <w:t>.3.</w:t>
      </w:r>
      <w:r w:rsidR="002263E1" w:rsidRPr="00504292">
        <w:rPr>
          <w:lang w:val="en-US"/>
        </w:rPr>
        <w:t>  </w:t>
      </w:r>
      <w:r w:rsidR="00366FD3" w:rsidRPr="00504292">
        <w:rPr>
          <w:lang w:val="uk-UA"/>
        </w:rPr>
        <w:t xml:space="preserve">Перевірити персональні дані </w:t>
      </w:r>
      <w:r w:rsidR="00BC5AF3" w:rsidRPr="00BC5AF3">
        <w:rPr>
          <w:lang w:val="uk-UA"/>
        </w:rPr>
        <w:t>учнів 9-х, які здобувають базову загальну середню освіту, та випускників 11(12)-х класів</w:t>
      </w:r>
      <w:r w:rsidR="00366FD3" w:rsidRPr="00504292">
        <w:rPr>
          <w:lang w:val="uk-UA"/>
        </w:rPr>
        <w:t xml:space="preserve"> у системі ІСУО.</w:t>
      </w:r>
    </w:p>
    <w:p w:rsidR="00366FD3" w:rsidRPr="00504292" w:rsidRDefault="00366FD3" w:rsidP="002263E1">
      <w:pPr>
        <w:tabs>
          <w:tab w:val="left" w:pos="1440"/>
        </w:tabs>
        <w:spacing w:after="0" w:line="240" w:lineRule="auto"/>
        <w:ind w:left="567"/>
        <w:jc w:val="right"/>
        <w:rPr>
          <w:lang w:val="uk-UA"/>
        </w:rPr>
      </w:pPr>
      <w:r w:rsidRPr="00504292">
        <w:rPr>
          <w:lang w:val="uk-UA"/>
        </w:rPr>
        <w:t>До 10.10.20</w:t>
      </w:r>
      <w:r w:rsidR="002263E1" w:rsidRPr="00B7295B">
        <w:t>21</w:t>
      </w:r>
    </w:p>
    <w:p w:rsidR="002263E1" w:rsidRPr="00504292" w:rsidRDefault="009A418E" w:rsidP="002263E1">
      <w:pPr>
        <w:tabs>
          <w:tab w:val="num" w:pos="0"/>
          <w:tab w:val="num" w:pos="126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66FD3" w:rsidRPr="00504292">
        <w:rPr>
          <w:lang w:val="uk-UA"/>
        </w:rPr>
        <w:t>.4.</w:t>
      </w:r>
      <w:r w:rsidR="002263E1" w:rsidRPr="00504292">
        <w:rPr>
          <w:lang w:val="uk-UA"/>
        </w:rPr>
        <w:t>  </w:t>
      </w:r>
      <w:r w:rsidR="00366FD3" w:rsidRPr="00504292">
        <w:rPr>
          <w:lang w:val="uk-UA"/>
        </w:rPr>
        <w:t xml:space="preserve">Забезпечити збір та </w:t>
      </w:r>
      <w:r w:rsidR="00366FD3" w:rsidRPr="00BE1C22">
        <w:rPr>
          <w:lang w:val="uk-UA"/>
        </w:rPr>
        <w:t xml:space="preserve">зберігання у </w:t>
      </w:r>
      <w:r w:rsidR="00366FD3" w:rsidRPr="00504292">
        <w:rPr>
          <w:lang w:val="uk-UA"/>
        </w:rPr>
        <w:t>закладі</w:t>
      </w:r>
      <w:r w:rsidR="00BE1C22">
        <w:rPr>
          <w:lang w:val="uk-UA"/>
        </w:rPr>
        <w:t xml:space="preserve"> освіти</w:t>
      </w:r>
      <w:r w:rsidR="00366FD3" w:rsidRPr="00504292">
        <w:rPr>
          <w:lang w:val="uk-UA"/>
        </w:rPr>
        <w:t xml:space="preserve"> згод на обробку персональних даних від </w:t>
      </w:r>
      <w:r w:rsidR="00BE1C22" w:rsidRPr="00BE1C22">
        <w:rPr>
          <w:lang w:val="uk-UA"/>
        </w:rPr>
        <w:t xml:space="preserve">учнів 9-х, які здобувають базову загальну середню освіту, та випускників 11(12)-х класів </w:t>
      </w:r>
      <w:r w:rsidR="00366FD3" w:rsidRPr="00504292">
        <w:rPr>
          <w:lang w:val="uk-UA"/>
        </w:rPr>
        <w:t xml:space="preserve">(додаток </w:t>
      </w:r>
      <w:r w:rsidR="00B90224" w:rsidRPr="00504292">
        <w:rPr>
          <w:lang w:val="uk-UA"/>
        </w:rPr>
        <w:t>13</w:t>
      </w:r>
      <w:r w:rsidR="00366FD3" w:rsidRPr="00504292">
        <w:rPr>
          <w:lang w:val="uk-UA"/>
        </w:rPr>
        <w:t>).</w:t>
      </w:r>
    </w:p>
    <w:p w:rsidR="00366FD3" w:rsidRPr="00DB7176" w:rsidRDefault="00366FD3" w:rsidP="002263E1">
      <w:pPr>
        <w:tabs>
          <w:tab w:val="num" w:pos="0"/>
          <w:tab w:val="num" w:pos="1260"/>
        </w:tabs>
        <w:spacing w:after="0" w:line="240" w:lineRule="auto"/>
        <w:ind w:firstLine="567"/>
        <w:jc w:val="right"/>
        <w:rPr>
          <w:szCs w:val="28"/>
          <w:lang w:val="uk-UA"/>
        </w:rPr>
      </w:pPr>
      <w:r w:rsidRPr="00DB7176">
        <w:rPr>
          <w:szCs w:val="28"/>
          <w:lang w:val="uk-UA"/>
        </w:rPr>
        <w:t>До 07.10.20</w:t>
      </w:r>
      <w:r w:rsidR="002263E1" w:rsidRPr="00DB7176">
        <w:rPr>
          <w:szCs w:val="28"/>
          <w:lang w:val="uk-UA"/>
        </w:rPr>
        <w:t>2</w:t>
      </w:r>
      <w:r w:rsidRPr="00DB7176">
        <w:rPr>
          <w:szCs w:val="28"/>
          <w:lang w:val="uk-UA"/>
        </w:rPr>
        <w:t>1</w:t>
      </w:r>
    </w:p>
    <w:p w:rsidR="00DB7176" w:rsidRPr="00DB7176" w:rsidRDefault="009A418E" w:rsidP="00DB7176">
      <w:pPr>
        <w:pStyle w:val="a7"/>
        <w:tabs>
          <w:tab w:val="clear" w:pos="4677"/>
          <w:tab w:val="clear" w:pos="9355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B7176" w:rsidRPr="00DB7176">
        <w:rPr>
          <w:sz w:val="28"/>
          <w:szCs w:val="28"/>
          <w:lang w:val="uk-UA"/>
        </w:rPr>
        <w:t>.5. Ужити необхідних організаційних заходів з метою недопущення випадків невчасного отримання випускниками 2022 року документів про освіту державного зразка та нагородження учнів похвальними листами, похвальними грамотами, золотими та срібними медалями.</w:t>
      </w:r>
    </w:p>
    <w:p w:rsidR="00DB7176" w:rsidRPr="00DB7176" w:rsidRDefault="00DB7176" w:rsidP="00DB7176">
      <w:pPr>
        <w:pStyle w:val="a7"/>
        <w:ind w:left="360"/>
        <w:jc w:val="right"/>
        <w:rPr>
          <w:sz w:val="28"/>
          <w:szCs w:val="28"/>
          <w:lang w:val="uk-UA"/>
        </w:rPr>
      </w:pPr>
      <w:r w:rsidRPr="00DB7176">
        <w:rPr>
          <w:sz w:val="28"/>
          <w:szCs w:val="28"/>
          <w:lang w:val="uk-UA"/>
        </w:rPr>
        <w:t>У вст</w:t>
      </w:r>
      <w:r>
        <w:rPr>
          <w:sz w:val="28"/>
          <w:szCs w:val="28"/>
          <w:lang w:val="uk-UA"/>
        </w:rPr>
        <w:t>ановлені законодавством терміни</w:t>
      </w:r>
    </w:p>
    <w:p w:rsidR="00BE1C22" w:rsidRPr="00DB7176" w:rsidRDefault="00EA550F" w:rsidP="00DB7176">
      <w:pPr>
        <w:spacing w:after="0" w:line="240" w:lineRule="auto"/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9A418E">
        <w:rPr>
          <w:szCs w:val="28"/>
          <w:lang w:val="uk-UA"/>
        </w:rPr>
        <w:t>5</w:t>
      </w:r>
      <w:r w:rsidR="00DB7176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641C52" w:rsidRPr="00DB7176">
        <w:rPr>
          <w:szCs w:val="28"/>
          <w:lang w:val="uk-UA"/>
        </w:rPr>
        <w:t xml:space="preserve">Інженеру з обслуговування комп’ютерної техніки служби централізованого господарського обслуговування Управління ОКМС </w:t>
      </w:r>
      <w:r w:rsidR="00641C52" w:rsidRPr="00DB7176">
        <w:rPr>
          <w:szCs w:val="28"/>
          <w:lang w:val="uk-UA"/>
        </w:rPr>
        <w:lastRenderedPageBreak/>
        <w:t>Володимиру ОСТРОВНОМУ розмістити цей наказ на сайті Управління ОКМС.</w:t>
      </w:r>
    </w:p>
    <w:p w:rsidR="00366FD3" w:rsidRPr="00DB7176" w:rsidRDefault="009A418E" w:rsidP="00DB7176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bookmarkStart w:id="0" w:name="_GoBack"/>
      <w:bookmarkEnd w:id="0"/>
      <w:r w:rsidR="00DB7176">
        <w:rPr>
          <w:szCs w:val="28"/>
          <w:lang w:val="uk-UA"/>
        </w:rPr>
        <w:t>.</w:t>
      </w:r>
      <w:r w:rsidR="00366FD3" w:rsidRPr="00DB7176">
        <w:rPr>
          <w:szCs w:val="28"/>
          <w:lang w:val="uk-UA"/>
        </w:rPr>
        <w:t xml:space="preserve">Контроль за виконанням наказу </w:t>
      </w:r>
      <w:r w:rsidR="00641C52" w:rsidRPr="00DB7176">
        <w:rPr>
          <w:szCs w:val="28"/>
          <w:lang w:val="uk-UA"/>
        </w:rPr>
        <w:t>залишаю за собою.</w:t>
      </w:r>
    </w:p>
    <w:p w:rsidR="00366FD3" w:rsidRPr="00DB7176" w:rsidRDefault="00366FD3" w:rsidP="00B24E27">
      <w:pPr>
        <w:spacing w:after="0" w:line="240" w:lineRule="auto"/>
        <w:jc w:val="both"/>
        <w:rPr>
          <w:color w:val="C00000"/>
          <w:szCs w:val="28"/>
          <w:lang w:val="uk-UA"/>
        </w:rPr>
      </w:pPr>
    </w:p>
    <w:p w:rsidR="002263E1" w:rsidRPr="00DB7176" w:rsidRDefault="002263E1" w:rsidP="002263E1">
      <w:pPr>
        <w:spacing w:after="0" w:line="240" w:lineRule="auto"/>
        <w:rPr>
          <w:rFonts w:cs="Times New Roman"/>
          <w:szCs w:val="28"/>
        </w:rPr>
      </w:pPr>
      <w:r w:rsidRPr="00DB7176">
        <w:rPr>
          <w:rFonts w:cs="Times New Roman"/>
          <w:szCs w:val="28"/>
        </w:rPr>
        <w:t xml:space="preserve">Начальник </w:t>
      </w:r>
      <w:proofErr w:type="spellStart"/>
      <w:r w:rsidRPr="00DB7176">
        <w:rPr>
          <w:rFonts w:cs="Times New Roman"/>
          <w:szCs w:val="28"/>
        </w:rPr>
        <w:t>Управління</w:t>
      </w:r>
      <w:proofErr w:type="spellEnd"/>
      <w:r w:rsidRPr="00DB7176">
        <w:rPr>
          <w:rFonts w:cs="Times New Roman"/>
          <w:szCs w:val="28"/>
        </w:rPr>
        <w:t xml:space="preserve"> ОКМС</w:t>
      </w:r>
    </w:p>
    <w:p w:rsidR="002263E1" w:rsidRPr="00DB7176" w:rsidRDefault="002263E1" w:rsidP="002263E1">
      <w:pPr>
        <w:spacing w:after="0" w:line="240" w:lineRule="auto"/>
        <w:rPr>
          <w:rFonts w:cs="Times New Roman"/>
          <w:szCs w:val="28"/>
        </w:rPr>
      </w:pPr>
      <w:r w:rsidRPr="00DB7176">
        <w:rPr>
          <w:rFonts w:cs="Times New Roman"/>
          <w:szCs w:val="28"/>
        </w:rPr>
        <w:t xml:space="preserve">Дергачівської </w:t>
      </w:r>
      <w:proofErr w:type="spellStart"/>
      <w:r w:rsidRPr="00DB7176">
        <w:rPr>
          <w:rFonts w:cs="Times New Roman"/>
          <w:szCs w:val="28"/>
        </w:rPr>
        <w:t>міської</w:t>
      </w:r>
      <w:proofErr w:type="spellEnd"/>
      <w:r w:rsidRPr="00DB7176">
        <w:rPr>
          <w:rFonts w:cs="Times New Roman"/>
          <w:szCs w:val="28"/>
        </w:rPr>
        <w:t xml:space="preserve"> ради </w:t>
      </w:r>
      <w:r w:rsidRPr="00DB7176">
        <w:rPr>
          <w:rFonts w:cs="Times New Roman"/>
          <w:szCs w:val="28"/>
        </w:rPr>
        <w:tab/>
      </w:r>
      <w:r w:rsidRPr="00DB7176">
        <w:rPr>
          <w:rFonts w:cs="Times New Roman"/>
          <w:szCs w:val="28"/>
        </w:rPr>
        <w:tab/>
      </w:r>
      <w:r w:rsidRPr="00DB7176">
        <w:rPr>
          <w:rFonts w:cs="Times New Roman"/>
          <w:szCs w:val="28"/>
        </w:rPr>
        <w:tab/>
      </w:r>
      <w:r w:rsidRPr="00DB7176">
        <w:rPr>
          <w:rFonts w:cs="Times New Roman"/>
          <w:szCs w:val="28"/>
        </w:rPr>
        <w:tab/>
      </w:r>
      <w:r w:rsidRPr="00DB7176">
        <w:rPr>
          <w:rFonts w:cs="Times New Roman"/>
          <w:szCs w:val="28"/>
        </w:rPr>
        <w:tab/>
      </w:r>
      <w:proofErr w:type="spellStart"/>
      <w:r w:rsidRPr="00DB7176">
        <w:rPr>
          <w:rFonts w:cs="Times New Roman"/>
          <w:szCs w:val="28"/>
        </w:rPr>
        <w:t>Тетяна</w:t>
      </w:r>
      <w:proofErr w:type="spellEnd"/>
      <w:r w:rsidRPr="00DB7176">
        <w:rPr>
          <w:rFonts w:cs="Times New Roman"/>
          <w:szCs w:val="28"/>
        </w:rPr>
        <w:t xml:space="preserve"> ДУДАРЄВА</w:t>
      </w:r>
    </w:p>
    <w:p w:rsidR="002263E1" w:rsidRPr="00DB7176" w:rsidRDefault="002263E1" w:rsidP="002263E1">
      <w:pPr>
        <w:spacing w:after="0" w:line="240" w:lineRule="auto"/>
        <w:rPr>
          <w:rStyle w:val="markedcontent"/>
          <w:rFonts w:cs="Times New Roman"/>
          <w:szCs w:val="28"/>
        </w:rPr>
      </w:pPr>
    </w:p>
    <w:p w:rsidR="002263E1" w:rsidRPr="00504292" w:rsidRDefault="002263E1" w:rsidP="002263E1">
      <w:pPr>
        <w:spacing w:after="0" w:line="240" w:lineRule="auto"/>
        <w:rPr>
          <w:rStyle w:val="markedcontent"/>
          <w:rFonts w:cs="Times New Roman"/>
          <w:szCs w:val="28"/>
        </w:rPr>
      </w:pPr>
      <w:proofErr w:type="gramStart"/>
      <w:r w:rsidRPr="00504292">
        <w:rPr>
          <w:rStyle w:val="markedcontent"/>
          <w:rFonts w:cs="Times New Roman"/>
          <w:szCs w:val="28"/>
        </w:rPr>
        <w:t>З</w:t>
      </w:r>
      <w:proofErr w:type="gramEnd"/>
      <w:r w:rsidRPr="00504292">
        <w:rPr>
          <w:rStyle w:val="markedcontent"/>
          <w:rFonts w:cs="Times New Roman"/>
          <w:szCs w:val="28"/>
        </w:rPr>
        <w:t xml:space="preserve"> наказом </w:t>
      </w:r>
      <w:proofErr w:type="spellStart"/>
      <w:r w:rsidRPr="00504292">
        <w:rPr>
          <w:rStyle w:val="markedcontent"/>
          <w:rFonts w:cs="Times New Roman"/>
          <w:szCs w:val="28"/>
        </w:rPr>
        <w:t>від</w:t>
      </w:r>
      <w:proofErr w:type="spellEnd"/>
      <w:r w:rsidRPr="00504292">
        <w:rPr>
          <w:rStyle w:val="markedcontent"/>
          <w:rFonts w:cs="Times New Roman"/>
          <w:szCs w:val="28"/>
        </w:rPr>
        <w:t xml:space="preserve"> 13.09.2021 № 16</w:t>
      </w:r>
      <w:r w:rsidR="00501339" w:rsidRPr="00504292">
        <w:rPr>
          <w:rStyle w:val="markedcontent"/>
          <w:rFonts w:cs="Times New Roman"/>
          <w:szCs w:val="28"/>
          <w:lang w:val="uk-UA"/>
        </w:rPr>
        <w:t>5</w:t>
      </w:r>
      <w:r w:rsidRPr="00504292">
        <w:rPr>
          <w:rStyle w:val="markedcontent"/>
          <w:rFonts w:cs="Times New Roman"/>
          <w:szCs w:val="28"/>
        </w:rPr>
        <w:t xml:space="preserve"> </w:t>
      </w:r>
      <w:proofErr w:type="spellStart"/>
      <w:r w:rsidRPr="00504292">
        <w:rPr>
          <w:rStyle w:val="markedcontent"/>
          <w:rFonts w:cs="Times New Roman"/>
          <w:szCs w:val="28"/>
        </w:rPr>
        <w:t>ознайомлені</w:t>
      </w:r>
      <w:proofErr w:type="spellEnd"/>
      <w:r w:rsidRPr="00504292">
        <w:rPr>
          <w:rStyle w:val="markedcontent"/>
          <w:rFonts w:cs="Times New Roman"/>
          <w:szCs w:val="28"/>
        </w:rPr>
        <w:t>:</w:t>
      </w:r>
    </w:p>
    <w:p w:rsidR="009C1095" w:rsidRPr="007A7253" w:rsidRDefault="009C1095" w:rsidP="006E357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7A7253">
        <w:rPr>
          <w:rFonts w:eastAsia="Times New Roman" w:cs="Times New Roman"/>
          <w:szCs w:val="28"/>
          <w:lang w:val="uk-UA" w:eastAsia="ru-RU"/>
        </w:rPr>
        <w:t xml:space="preserve"> </w:t>
      </w:r>
      <w:r w:rsidR="00673A0D" w:rsidRPr="00F77C13">
        <w:rPr>
          <w:rFonts w:eastAsia="Times New Roman" w:cs="Times New Roman"/>
          <w:szCs w:val="28"/>
          <w:lang w:eastAsia="ru-RU"/>
        </w:rPr>
        <w:t xml:space="preserve">Зорина </w:t>
      </w:r>
      <w:r w:rsidR="007A7253">
        <w:rPr>
          <w:rFonts w:eastAsia="Times New Roman" w:cs="Times New Roman"/>
          <w:szCs w:val="28"/>
          <w:lang w:val="uk-UA" w:eastAsia="ru-RU"/>
        </w:rPr>
        <w:t xml:space="preserve"> </w:t>
      </w:r>
      <w:r w:rsidR="00673A0D">
        <w:rPr>
          <w:rFonts w:eastAsia="Times New Roman" w:cs="Times New Roman"/>
          <w:szCs w:val="28"/>
          <w:lang w:eastAsia="ru-RU"/>
        </w:rPr>
        <w:t xml:space="preserve">ЄФІМЕНКО 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</w:t>
      </w:r>
      <w:r w:rsidRPr="009A418E">
        <w:rPr>
          <w:rFonts w:eastAsia="Times New Roman" w:cs="Times New Roman"/>
          <w:szCs w:val="28"/>
          <w:lang w:val="uk-UA" w:eastAsia="ru-RU" w:bidi="uk-UA"/>
        </w:rPr>
        <w:t>В</w:t>
      </w:r>
      <w:r>
        <w:rPr>
          <w:rFonts w:eastAsia="Times New Roman" w:cs="Times New Roman"/>
          <w:szCs w:val="28"/>
          <w:lang w:val="uk-UA" w:eastAsia="ru-RU" w:bidi="uk-UA"/>
        </w:rPr>
        <w:t xml:space="preserve">ікторія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 w:rsidRPr="009A418E">
        <w:rPr>
          <w:rFonts w:eastAsia="Times New Roman" w:cs="Times New Roman"/>
          <w:szCs w:val="28"/>
          <w:lang w:val="uk-UA" w:eastAsia="ru-RU" w:bidi="uk-UA"/>
        </w:rPr>
        <w:t>Л</w:t>
      </w:r>
      <w:r w:rsidR="007A7253">
        <w:rPr>
          <w:rFonts w:eastAsia="Times New Roman" w:cs="Times New Roman"/>
          <w:szCs w:val="28"/>
          <w:lang w:val="uk-UA" w:eastAsia="ru-RU" w:bidi="uk-UA"/>
        </w:rPr>
        <w:t>ЕУНОВА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Ніна  </w:t>
      </w:r>
      <w:r w:rsidRPr="009A418E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 w:rsidRPr="009A418E">
        <w:rPr>
          <w:rFonts w:eastAsia="Times New Roman" w:cs="Times New Roman"/>
          <w:szCs w:val="28"/>
          <w:lang w:val="uk-UA" w:eastAsia="ru-RU" w:bidi="uk-UA"/>
        </w:rPr>
        <w:t>З</w:t>
      </w:r>
      <w:r w:rsidR="007A7253">
        <w:rPr>
          <w:rFonts w:eastAsia="Times New Roman" w:cs="Times New Roman"/>
          <w:szCs w:val="28"/>
          <w:lang w:val="uk-UA" w:eastAsia="ru-RU" w:bidi="uk-UA"/>
        </w:rPr>
        <w:t>ЄНЬКОВА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Інна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 w:rsidRPr="009A418E">
        <w:rPr>
          <w:rFonts w:eastAsia="Times New Roman" w:cs="Times New Roman"/>
          <w:szCs w:val="28"/>
          <w:lang w:val="uk-UA" w:eastAsia="ru-RU" w:bidi="uk-UA"/>
        </w:rPr>
        <w:t>Г</w:t>
      </w:r>
      <w:r w:rsidR="007A7253">
        <w:rPr>
          <w:rFonts w:eastAsia="Times New Roman" w:cs="Times New Roman"/>
          <w:szCs w:val="28"/>
          <w:lang w:val="uk-UA" w:eastAsia="ru-RU" w:bidi="uk-UA"/>
        </w:rPr>
        <w:t>АПЛЕВСЬКА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 w:rsidRPr="009A418E">
        <w:rPr>
          <w:rFonts w:eastAsia="Times New Roman" w:cs="Times New Roman"/>
          <w:szCs w:val="28"/>
          <w:lang w:val="uk-UA" w:eastAsia="ru-RU" w:bidi="uk-UA"/>
        </w:rPr>
        <w:t xml:space="preserve"> </w:t>
      </w:r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Pr="009C1095">
        <w:rPr>
          <w:rFonts w:eastAsia="Times New Roman" w:cs="Times New Roman"/>
          <w:szCs w:val="28"/>
          <w:lang w:eastAsia="ru-RU" w:bidi="uk-UA"/>
        </w:rPr>
        <w:t>З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оя</w:t>
      </w:r>
      <w:proofErr w:type="spellEnd"/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 </w:t>
      </w:r>
      <w:r w:rsidR="007A7253">
        <w:rPr>
          <w:rFonts w:eastAsia="Times New Roman" w:cs="Times New Roman"/>
          <w:szCs w:val="28"/>
          <w:lang w:eastAsia="ru-RU" w:bidi="uk-UA"/>
        </w:rPr>
        <w:t>Є</w:t>
      </w:r>
      <w:r w:rsidR="007A7253">
        <w:rPr>
          <w:rFonts w:eastAsia="Times New Roman" w:cs="Times New Roman"/>
          <w:szCs w:val="28"/>
          <w:lang w:val="uk-UA" w:eastAsia="ru-RU" w:bidi="uk-UA"/>
        </w:rPr>
        <w:t>МЕЦЬ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Наталія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eastAsia="ru-RU" w:bidi="uk-UA"/>
        </w:rPr>
        <w:t>С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КРИПКА 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</w:t>
      </w:r>
      <w:r w:rsidRPr="009C1095">
        <w:rPr>
          <w:rFonts w:eastAsia="Times New Roman" w:cs="Times New Roman"/>
          <w:szCs w:val="28"/>
          <w:lang w:eastAsia="ru-RU" w:bidi="uk-UA"/>
        </w:rPr>
        <w:t>О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лена</w:t>
      </w:r>
      <w:proofErr w:type="spellEnd"/>
      <w:r>
        <w:rPr>
          <w:rFonts w:eastAsia="Times New Roman" w:cs="Times New Roman"/>
          <w:szCs w:val="28"/>
          <w:lang w:val="uk-UA" w:eastAsia="ru-RU" w:bidi="uk-UA"/>
        </w:rPr>
        <w:t xml:space="preserve">  </w:t>
      </w:r>
      <w:r w:rsidR="007A7253">
        <w:rPr>
          <w:rFonts w:eastAsia="Times New Roman" w:cs="Times New Roman"/>
          <w:szCs w:val="28"/>
          <w:lang w:eastAsia="ru-RU" w:bidi="uk-UA"/>
        </w:rPr>
        <w:t>О</w:t>
      </w:r>
      <w:r w:rsidR="007A7253">
        <w:rPr>
          <w:rFonts w:eastAsia="Times New Roman" w:cs="Times New Roman"/>
          <w:szCs w:val="28"/>
          <w:lang w:val="uk-UA" w:eastAsia="ru-RU" w:bidi="uk-UA"/>
        </w:rPr>
        <w:t>РОБЧЕНКО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Олена  </w:t>
      </w:r>
      <w:r w:rsidR="007A7253">
        <w:rPr>
          <w:rFonts w:eastAsia="Times New Roman" w:cs="Times New Roman"/>
          <w:szCs w:val="28"/>
          <w:lang w:eastAsia="ru-RU" w:bidi="uk-UA"/>
        </w:rPr>
        <w:t>П</w:t>
      </w:r>
      <w:r w:rsidR="007A7253">
        <w:rPr>
          <w:rFonts w:eastAsia="Times New Roman" w:cs="Times New Roman"/>
          <w:szCs w:val="28"/>
          <w:lang w:val="uk-UA" w:eastAsia="ru-RU" w:bidi="uk-UA"/>
        </w:rPr>
        <w:t>ИПЕНКО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Ірина  </w:t>
      </w:r>
      <w:r w:rsidR="007A7253">
        <w:rPr>
          <w:rFonts w:eastAsia="Times New Roman" w:cs="Times New Roman"/>
          <w:szCs w:val="28"/>
          <w:lang w:eastAsia="ru-RU" w:bidi="uk-UA"/>
        </w:rPr>
        <w:t>Г</w:t>
      </w:r>
      <w:r w:rsidR="007A7253">
        <w:rPr>
          <w:rFonts w:eastAsia="Times New Roman" w:cs="Times New Roman"/>
          <w:szCs w:val="28"/>
          <w:lang w:val="uk-UA" w:eastAsia="ru-RU" w:bidi="uk-UA"/>
        </w:rPr>
        <w:t>ЛУШАЧ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 Ігор </w:t>
      </w:r>
      <w:r w:rsidR="007A7253">
        <w:rPr>
          <w:rFonts w:eastAsia="Times New Roman" w:cs="Times New Roman"/>
          <w:szCs w:val="28"/>
          <w:lang w:eastAsia="ru-RU" w:bidi="uk-UA"/>
        </w:rPr>
        <w:t>Т</w:t>
      </w:r>
      <w:r w:rsidR="007A7253">
        <w:rPr>
          <w:rFonts w:eastAsia="Times New Roman" w:cs="Times New Roman"/>
          <w:szCs w:val="28"/>
          <w:lang w:val="uk-UA" w:eastAsia="ru-RU" w:bidi="uk-UA"/>
        </w:rPr>
        <w:t>ОПОРІН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ru-RU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Pr="009C1095">
        <w:rPr>
          <w:rFonts w:eastAsia="Times New Roman" w:cs="Times New Roman"/>
          <w:szCs w:val="28"/>
          <w:lang w:eastAsia="ru-RU" w:bidi="uk-UA"/>
        </w:rPr>
        <w:t>Ю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лія</w:t>
      </w:r>
      <w:proofErr w:type="spellEnd"/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Pr="009C1095">
        <w:rPr>
          <w:rFonts w:eastAsia="Times New Roman" w:cs="Times New Roman"/>
          <w:szCs w:val="28"/>
          <w:lang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eastAsia="ru-RU" w:bidi="ru-RU"/>
        </w:rPr>
        <w:t>Б</w:t>
      </w:r>
      <w:r w:rsidR="007A7253">
        <w:rPr>
          <w:rFonts w:eastAsia="Times New Roman" w:cs="Times New Roman"/>
          <w:szCs w:val="28"/>
          <w:lang w:val="uk-UA" w:eastAsia="ru-RU" w:bidi="ru-RU"/>
        </w:rPr>
        <w:t>ЕЗРУК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Pr="009C1095">
        <w:rPr>
          <w:rFonts w:eastAsia="Times New Roman" w:cs="Times New Roman"/>
          <w:szCs w:val="28"/>
          <w:lang w:eastAsia="ru-RU" w:bidi="uk-UA"/>
        </w:rPr>
        <w:t>В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ікторія</w:t>
      </w:r>
      <w:proofErr w:type="spellEnd"/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eastAsia="ru-RU" w:bidi="uk-UA"/>
        </w:rPr>
        <w:t>Д</w:t>
      </w:r>
      <w:r w:rsidR="007A7253">
        <w:rPr>
          <w:rFonts w:eastAsia="Times New Roman" w:cs="Times New Roman"/>
          <w:szCs w:val="28"/>
          <w:lang w:val="uk-UA" w:eastAsia="ru-RU" w:bidi="uk-UA"/>
        </w:rPr>
        <w:t>АНИЛІ</w:t>
      </w:r>
      <w:proofErr w:type="gramStart"/>
      <w:r w:rsidR="007A7253">
        <w:rPr>
          <w:rFonts w:eastAsia="Times New Roman" w:cs="Times New Roman"/>
          <w:szCs w:val="28"/>
          <w:lang w:val="uk-UA" w:eastAsia="ru-RU" w:bidi="uk-UA"/>
        </w:rPr>
        <w:t>В</w:t>
      </w:r>
      <w:proofErr w:type="gramEnd"/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Pr="009C1095">
        <w:rPr>
          <w:rFonts w:eastAsia="Times New Roman" w:cs="Times New Roman"/>
          <w:szCs w:val="28"/>
          <w:lang w:eastAsia="ru-RU" w:bidi="uk-UA"/>
        </w:rPr>
        <w:t>І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рина</w:t>
      </w:r>
      <w:proofErr w:type="spellEnd"/>
      <w:r>
        <w:rPr>
          <w:rFonts w:eastAsia="Times New Roman" w:cs="Times New Roman"/>
          <w:szCs w:val="28"/>
          <w:lang w:val="uk-UA" w:eastAsia="ru-RU" w:bidi="uk-UA"/>
        </w:rPr>
        <w:t xml:space="preserve">  </w:t>
      </w:r>
      <w:r w:rsidR="007A7253">
        <w:rPr>
          <w:rFonts w:eastAsia="Times New Roman" w:cs="Times New Roman"/>
          <w:szCs w:val="28"/>
          <w:lang w:eastAsia="ru-RU" w:bidi="uk-UA"/>
        </w:rPr>
        <w:t>К</w:t>
      </w:r>
      <w:r w:rsidR="007A7253">
        <w:rPr>
          <w:rFonts w:eastAsia="Times New Roman" w:cs="Times New Roman"/>
          <w:szCs w:val="28"/>
          <w:lang w:val="uk-UA" w:eastAsia="ru-RU" w:bidi="uk-UA"/>
        </w:rPr>
        <w:t>АШКАРОВА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 w:rsidRPr="009C1095">
        <w:rPr>
          <w:rFonts w:eastAsia="Times New Roman" w:cs="Times New Roman"/>
          <w:szCs w:val="28"/>
          <w:lang w:eastAsia="ru-RU" w:bidi="uk-UA"/>
        </w:rPr>
        <w:t xml:space="preserve"> </w:t>
      </w:r>
      <w:r w:rsidR="007A7253">
        <w:rPr>
          <w:rFonts w:eastAsia="Times New Roman" w:cs="Times New Roman"/>
          <w:szCs w:val="28"/>
          <w:lang w:val="uk-UA" w:eastAsia="ru-RU" w:bidi="uk-UA"/>
        </w:rPr>
        <w:t xml:space="preserve"> </w:t>
      </w:r>
      <w:r w:rsidRPr="009C1095">
        <w:rPr>
          <w:rFonts w:eastAsia="Times New Roman" w:cs="Times New Roman"/>
          <w:szCs w:val="28"/>
          <w:lang w:eastAsia="ru-RU" w:bidi="uk-UA"/>
        </w:rPr>
        <w:t>М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арина</w:t>
      </w:r>
      <w:proofErr w:type="spellEnd"/>
      <w:r w:rsidR="007A7253">
        <w:rPr>
          <w:rFonts w:eastAsia="Times New Roman" w:cs="Times New Roman"/>
          <w:szCs w:val="28"/>
          <w:lang w:eastAsia="ru-RU" w:bidi="uk-UA"/>
        </w:rPr>
        <w:t xml:space="preserve"> Т</w:t>
      </w:r>
      <w:r w:rsidR="007A7253">
        <w:rPr>
          <w:rFonts w:eastAsia="Times New Roman" w:cs="Times New Roman"/>
          <w:szCs w:val="28"/>
          <w:lang w:val="uk-UA" w:eastAsia="ru-RU" w:bidi="uk-UA"/>
        </w:rPr>
        <w:t>АНЦЮРА</w:t>
      </w:r>
    </w:p>
    <w:p w:rsidR="009C1095" w:rsidRPr="007A7253" w:rsidRDefault="009C1095" w:rsidP="009C1095">
      <w:pPr>
        <w:spacing w:after="0" w:line="240" w:lineRule="auto"/>
        <w:rPr>
          <w:rFonts w:eastAsia="Times New Roman" w:cs="Times New Roman"/>
          <w:szCs w:val="28"/>
          <w:lang w:val="uk-UA" w:eastAsia="ru-RU" w:bidi="uk-UA"/>
        </w:rPr>
      </w:pPr>
      <w:r w:rsidRPr="009C1095">
        <w:rPr>
          <w:rFonts w:eastAsia="Times New Roman" w:cs="Times New Roman"/>
          <w:szCs w:val="28"/>
          <w:lang w:eastAsia="ru-RU" w:bidi="uk-UA"/>
        </w:rPr>
        <w:t xml:space="preserve"> К</w:t>
      </w:r>
      <w:proofErr w:type="spellStart"/>
      <w:r>
        <w:rPr>
          <w:rFonts w:eastAsia="Times New Roman" w:cs="Times New Roman"/>
          <w:szCs w:val="28"/>
          <w:lang w:val="uk-UA" w:eastAsia="ru-RU" w:bidi="uk-UA"/>
        </w:rPr>
        <w:t>атерина</w:t>
      </w:r>
      <w:proofErr w:type="spellEnd"/>
      <w:r w:rsidR="007A7253">
        <w:rPr>
          <w:rFonts w:eastAsia="Times New Roman" w:cs="Times New Roman"/>
          <w:szCs w:val="28"/>
          <w:lang w:eastAsia="ru-RU" w:bidi="uk-UA"/>
        </w:rPr>
        <w:t xml:space="preserve"> З</w:t>
      </w:r>
      <w:r w:rsidR="007A7253">
        <w:rPr>
          <w:rFonts w:eastAsia="Times New Roman" w:cs="Times New Roman"/>
          <w:szCs w:val="28"/>
          <w:lang w:val="uk-UA" w:eastAsia="ru-RU" w:bidi="uk-UA"/>
        </w:rPr>
        <w:t>ЕЛЕНСЬКА</w:t>
      </w:r>
    </w:p>
    <w:p w:rsidR="002263E1" w:rsidRPr="00504292" w:rsidRDefault="002263E1" w:rsidP="006E3570">
      <w:pPr>
        <w:spacing w:after="0" w:line="240" w:lineRule="auto"/>
        <w:rPr>
          <w:sz w:val="24"/>
        </w:rPr>
      </w:pPr>
      <w:r w:rsidRPr="00504292">
        <w:rPr>
          <w:sz w:val="24"/>
        </w:rPr>
        <w:br w:type="page"/>
      </w:r>
    </w:p>
    <w:p w:rsidR="007A2A68" w:rsidRPr="0070073F" w:rsidRDefault="007A2A68" w:rsidP="007A2A68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="0006712C" w:rsidRPr="0070073F">
        <w:rPr>
          <w:rFonts w:eastAsia="Times New Roman" w:cs="Times New Roman"/>
          <w:szCs w:val="28"/>
          <w:lang w:val="uk-UA"/>
        </w:rPr>
        <w:t>1</w:t>
      </w:r>
    </w:p>
    <w:p w:rsidR="007A2A68" w:rsidRPr="0070073F" w:rsidRDefault="007A2A68" w:rsidP="007A2A68">
      <w:pPr>
        <w:spacing w:after="0" w:line="240" w:lineRule="auto"/>
        <w:ind w:firstLine="5670"/>
        <w:jc w:val="both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7A2A68" w:rsidRPr="0070073F" w:rsidRDefault="007A2A68" w:rsidP="007A2A68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366FD3" w:rsidRPr="0070073F" w:rsidRDefault="007A2A68" w:rsidP="007A2A68">
      <w:pPr>
        <w:spacing w:after="0" w:line="240" w:lineRule="auto"/>
        <w:ind w:left="4950" w:firstLine="720"/>
        <w:jc w:val="both"/>
        <w:rPr>
          <w:szCs w:val="28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</w:p>
    <w:p w:rsidR="00366FD3" w:rsidRPr="0070073F" w:rsidRDefault="00366FD3" w:rsidP="007A2A68">
      <w:pPr>
        <w:spacing w:after="0" w:line="240" w:lineRule="auto"/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36"/>
        <w:gridCol w:w="4134"/>
      </w:tblGrid>
      <w:tr w:rsidR="00D61486" w:rsidRPr="00504292" w:rsidTr="006D35F5">
        <w:trPr>
          <w:trHeight w:val="60"/>
        </w:trPr>
        <w:tc>
          <w:tcPr>
            <w:tcW w:w="2840" w:type="pct"/>
          </w:tcPr>
          <w:p w:rsidR="00D61486" w:rsidRPr="00504292" w:rsidRDefault="00244270" w:rsidP="006D35F5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Реєстраційний штамп  </w:t>
            </w:r>
            <w:r>
              <w:rPr>
                <w:w w:val="100"/>
                <w:sz w:val="24"/>
                <w:szCs w:val="24"/>
              </w:rPr>
              <w:br/>
            </w:r>
            <w:r w:rsidR="00D61486" w:rsidRPr="00504292">
              <w:rPr>
                <w:w w:val="100"/>
                <w:sz w:val="24"/>
                <w:szCs w:val="24"/>
              </w:rPr>
              <w:t xml:space="preserve"> відділу освіти (якщо немає бланка) </w:t>
            </w:r>
          </w:p>
        </w:tc>
        <w:tc>
          <w:tcPr>
            <w:tcW w:w="2160" w:type="pct"/>
          </w:tcPr>
          <w:p w:rsidR="00D61486" w:rsidRPr="00504292" w:rsidRDefault="00D61486" w:rsidP="006D35F5">
            <w:pPr>
              <w:pStyle w:val="Ch61"/>
              <w:jc w:val="left"/>
              <w:rPr>
                <w:rFonts w:asciiTheme="minorHAnsi" w:hAnsiTheme="minorHAnsi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D61486" w:rsidRPr="00504292" w:rsidRDefault="00D61486" w:rsidP="00D61486">
      <w:pPr>
        <w:pStyle w:val="Ch6"/>
        <w:ind w:firstLine="284"/>
        <w:rPr>
          <w:w w:val="100"/>
          <w:sz w:val="16"/>
          <w:szCs w:val="16"/>
        </w:rPr>
      </w:pPr>
    </w:p>
    <w:p w:rsidR="00D61486" w:rsidRPr="00504292" w:rsidRDefault="00D61486" w:rsidP="00D61486">
      <w:pPr>
        <w:pStyle w:val="Ch60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 xml:space="preserve">ПІДТВЕРДЖЕННЯ </w:t>
      </w:r>
      <w:r w:rsidRPr="00504292">
        <w:rPr>
          <w:w w:val="100"/>
          <w:sz w:val="24"/>
          <w:szCs w:val="24"/>
        </w:rPr>
        <w:br/>
        <w:t>загального</w:t>
      </w:r>
      <w:r w:rsidR="00244270">
        <w:rPr>
          <w:w w:val="100"/>
          <w:sz w:val="24"/>
          <w:szCs w:val="24"/>
        </w:rPr>
        <w:t xml:space="preserve"> замовлення  відділу освіти </w:t>
      </w:r>
      <w:r w:rsidRPr="00504292">
        <w:rPr>
          <w:w w:val="100"/>
          <w:sz w:val="24"/>
          <w:szCs w:val="24"/>
        </w:rPr>
        <w:t xml:space="preserve"> </w:t>
      </w:r>
      <w:r w:rsidRPr="00504292">
        <w:rPr>
          <w:w w:val="100"/>
          <w:sz w:val="24"/>
          <w:szCs w:val="24"/>
        </w:rPr>
        <w:br/>
        <w:t>на виготовлення документів про здобуття загальної середньої освіти</w:t>
      </w:r>
      <w:r w:rsidRPr="00504292">
        <w:rPr>
          <w:w w:val="100"/>
          <w:sz w:val="24"/>
          <w:szCs w:val="24"/>
          <w:vertAlign w:val="superscript"/>
        </w:rPr>
        <w:t>1</w:t>
      </w:r>
      <w:r w:rsidRPr="00504292">
        <w:rPr>
          <w:w w:val="100"/>
          <w:sz w:val="24"/>
          <w:szCs w:val="24"/>
        </w:rPr>
        <w:br/>
        <w:t>для закладів загальної середньої освіти</w:t>
      </w:r>
    </w:p>
    <w:p w:rsidR="00D61486" w:rsidRPr="00504292" w:rsidRDefault="00D61486" w:rsidP="00D61486">
      <w:pPr>
        <w:pStyle w:val="Ch61"/>
        <w:spacing w:before="170"/>
        <w:rPr>
          <w:rFonts w:ascii="Times New Roman" w:hAnsi="Times New Roman"/>
          <w:w w:val="100"/>
          <w:sz w:val="24"/>
          <w:szCs w:val="24"/>
        </w:rPr>
      </w:pPr>
      <w:r w:rsidRPr="00504292">
        <w:rPr>
          <w:rFonts w:ascii="Times New Roman" w:hAnsi="Times New Roman"/>
          <w:w w:val="100"/>
          <w:sz w:val="24"/>
          <w:szCs w:val="24"/>
        </w:rPr>
        <w:t>_____________________________________________________</w:t>
      </w:r>
      <w:r w:rsidR="00553351">
        <w:rPr>
          <w:rFonts w:ascii="Times New Roman" w:hAnsi="Times New Roman"/>
          <w:w w:val="100"/>
          <w:sz w:val="24"/>
          <w:szCs w:val="24"/>
        </w:rPr>
        <w:t>________________________</w:t>
      </w:r>
    </w:p>
    <w:p w:rsidR="00D61486" w:rsidRPr="00504292" w:rsidRDefault="00D61486" w:rsidP="00D61486">
      <w:pPr>
        <w:pStyle w:val="StrokeCh6"/>
        <w:rPr>
          <w:w w:val="100"/>
          <w:sz w:val="20"/>
          <w:szCs w:val="20"/>
        </w:rPr>
      </w:pPr>
      <w:r w:rsidRPr="00504292">
        <w:rPr>
          <w:w w:val="100"/>
          <w:sz w:val="20"/>
          <w:szCs w:val="20"/>
        </w:rPr>
        <w:t>(найменування районного (міського) відділу освіти і науки)</w:t>
      </w:r>
    </w:p>
    <w:p w:rsidR="00D61486" w:rsidRPr="00504292" w:rsidRDefault="00D61486" w:rsidP="00D61486">
      <w:pPr>
        <w:pStyle w:val="Ch61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>просить виготовити ___________ документів про освіту для випускників ___________ року згідно</w:t>
      </w:r>
    </w:p>
    <w:p w:rsidR="00D61486" w:rsidRPr="00504292" w:rsidRDefault="00D61486" w:rsidP="00D61486">
      <w:pPr>
        <w:pStyle w:val="StrokeCh6"/>
        <w:tabs>
          <w:tab w:val="center" w:pos="2100"/>
          <w:tab w:val="center" w:pos="6240"/>
        </w:tabs>
        <w:jc w:val="left"/>
        <w:rPr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</w:t>
      </w:r>
      <w:r w:rsidRPr="00504292">
        <w:rPr>
          <w:w w:val="100"/>
          <w:sz w:val="20"/>
          <w:szCs w:val="20"/>
        </w:rPr>
        <w:t xml:space="preserve"> (кількість) 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                                    </w:t>
      </w:r>
      <w:r w:rsidRPr="00504292">
        <w:rPr>
          <w:w w:val="100"/>
          <w:sz w:val="20"/>
          <w:szCs w:val="20"/>
        </w:rPr>
        <w:t>(рік закінчення)</w:t>
      </w:r>
    </w:p>
    <w:p w:rsidR="00D61486" w:rsidRPr="00504292" w:rsidRDefault="00D61486" w:rsidP="00D61486">
      <w:pPr>
        <w:pStyle w:val="Ch61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>з поданим нижче списком (з них _________ за держзамовленням та ____________ за контрактом).</w:t>
      </w:r>
    </w:p>
    <w:p w:rsidR="00D61486" w:rsidRPr="00504292" w:rsidRDefault="00D61486" w:rsidP="00D61486">
      <w:pPr>
        <w:pStyle w:val="StrokeCh6"/>
        <w:tabs>
          <w:tab w:val="center" w:pos="3060"/>
          <w:tab w:val="center" w:pos="5960"/>
        </w:tabs>
        <w:jc w:val="left"/>
        <w:rPr>
          <w:rFonts w:ascii="Times New Roman" w:hAnsi="Times New Roman"/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                   </w:t>
      </w:r>
      <w:r w:rsidRPr="00504292">
        <w:rPr>
          <w:w w:val="100"/>
          <w:sz w:val="20"/>
          <w:szCs w:val="20"/>
        </w:rPr>
        <w:t>(кількість)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      </w:t>
      </w:r>
      <w:r w:rsidRPr="00504292">
        <w:rPr>
          <w:w w:val="100"/>
          <w:sz w:val="20"/>
          <w:szCs w:val="20"/>
        </w:rPr>
        <w:t>(</w:t>
      </w:r>
      <w:proofErr w:type="spellStart"/>
      <w:r w:rsidRPr="00504292">
        <w:rPr>
          <w:w w:val="100"/>
          <w:sz w:val="20"/>
          <w:szCs w:val="20"/>
        </w:rPr>
        <w:t>кількість</w:t>
      </w:r>
      <w:proofErr w:type="spellEnd"/>
      <w:r w:rsidRPr="00504292">
        <w:rPr>
          <w:w w:val="100"/>
          <w:sz w:val="20"/>
          <w:szCs w:val="20"/>
        </w:rPr>
        <w:t>)</w:t>
      </w:r>
    </w:p>
    <w:p w:rsidR="00D61486" w:rsidRPr="00504292" w:rsidRDefault="00D61486" w:rsidP="00D61486">
      <w:pPr>
        <w:pStyle w:val="StrokeCh6"/>
        <w:tabs>
          <w:tab w:val="center" w:pos="3060"/>
          <w:tab w:val="center" w:pos="5960"/>
        </w:tabs>
        <w:jc w:val="left"/>
        <w:rPr>
          <w:rFonts w:ascii="Times New Roman" w:hAnsi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366"/>
        <w:gridCol w:w="870"/>
        <w:gridCol w:w="995"/>
        <w:gridCol w:w="1252"/>
        <w:gridCol w:w="741"/>
        <w:gridCol w:w="868"/>
        <w:gridCol w:w="996"/>
        <w:gridCol w:w="996"/>
        <w:gridCol w:w="994"/>
      </w:tblGrid>
      <w:tr w:rsidR="00D61486" w:rsidRPr="00504292" w:rsidTr="006D35F5">
        <w:trPr>
          <w:trHeight w:val="6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 xml:space="preserve">№ з/п 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 xml:space="preserve">Найменування закладу освіти </w:t>
            </w:r>
          </w:p>
        </w:tc>
        <w:tc>
          <w:tcPr>
            <w:tcW w:w="4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КІЛЬКІСТЬ ДОКУМЕНТІВ</w:t>
            </w:r>
          </w:p>
        </w:tc>
      </w:tr>
      <w:tr w:rsidR="00D61486" w:rsidRPr="00504292" w:rsidTr="006D35F5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 xml:space="preserve">свідоцтва про здобуття </w:t>
            </w:r>
            <w:r w:rsidRPr="00504292">
              <w:rPr>
                <w:w w:val="100"/>
                <w:sz w:val="20"/>
                <w:szCs w:val="20"/>
              </w:rPr>
              <w:br/>
              <w:t>базової середньої освіти</w:t>
            </w:r>
          </w:p>
        </w:tc>
        <w:tc>
          <w:tcPr>
            <w:tcW w:w="20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 xml:space="preserve">свідоцтва про здобуття </w:t>
            </w:r>
            <w:r w:rsidRPr="00504292">
              <w:rPr>
                <w:w w:val="100"/>
                <w:sz w:val="20"/>
                <w:szCs w:val="20"/>
              </w:rPr>
              <w:br/>
              <w:t>повної загальної середньої освіти</w:t>
            </w:r>
          </w:p>
        </w:tc>
      </w:tr>
      <w:tr w:rsidR="00D61486" w:rsidRPr="00504292" w:rsidTr="006D35F5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усього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загальні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з відзнакою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т.ч.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ООП</w:t>
            </w:r>
            <w:r w:rsidRPr="00504292">
              <w:rPr>
                <w:rStyle w:val="rvts0"/>
                <w:sz w:val="20"/>
                <w:szCs w:val="20"/>
                <w:vertAlign w:val="superscript"/>
              </w:rPr>
              <w:t>3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усього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загальні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срібна медаль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  <w:r w:rsidRPr="00504292">
              <w:rPr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золота медаль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(у т. .</w:t>
            </w:r>
          </w:p>
          <w:p w:rsidR="00D61486" w:rsidRPr="00504292" w:rsidRDefault="00D61486" w:rsidP="006D35F5">
            <w:pPr>
              <w:pStyle w:val="TableshapkaTABL"/>
              <w:rPr>
                <w:w w:val="100"/>
                <w:sz w:val="20"/>
                <w:szCs w:val="20"/>
              </w:rPr>
            </w:pPr>
            <w:r w:rsidRPr="00504292">
              <w:rPr>
                <w:w w:val="100"/>
                <w:sz w:val="20"/>
                <w:szCs w:val="20"/>
              </w:rPr>
              <w:t>ШБ)</w:t>
            </w:r>
            <w:r w:rsidRPr="00504292">
              <w:rPr>
                <w:w w:val="100"/>
                <w:sz w:val="20"/>
                <w:szCs w:val="20"/>
                <w:vertAlign w:val="superscript"/>
              </w:rPr>
              <w:t>2</w:t>
            </w:r>
            <w:r w:rsidRPr="00504292">
              <w:rPr>
                <w:w w:val="100"/>
                <w:sz w:val="20"/>
                <w:szCs w:val="20"/>
              </w:rPr>
              <w:t xml:space="preserve"> </w:t>
            </w:r>
          </w:p>
        </w:tc>
      </w:tr>
      <w:tr w:rsidR="00D61486" w:rsidRPr="00504292" w:rsidTr="006D35F5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504292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D61486" w:rsidRPr="00504292" w:rsidTr="006D35F5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504292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D61486" w:rsidRPr="00504292" w:rsidTr="006D35F5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504292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D61486" w:rsidRPr="00504292" w:rsidTr="006D35F5">
        <w:trPr>
          <w:trHeight w:val="60"/>
        </w:trPr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TableTABL"/>
              <w:rPr>
                <w:spacing w:val="0"/>
                <w:sz w:val="20"/>
                <w:szCs w:val="20"/>
              </w:rPr>
            </w:pPr>
            <w:r w:rsidRPr="00504292">
              <w:rPr>
                <w:rStyle w:val="Bold"/>
                <w:bCs/>
                <w:spacing w:val="0"/>
                <w:sz w:val="20"/>
                <w:szCs w:val="20"/>
              </w:rPr>
              <w:t>УСЬОГО: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61486" w:rsidRPr="00504292" w:rsidRDefault="00D61486" w:rsidP="006D35F5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D61486" w:rsidRPr="00504292" w:rsidRDefault="00D61486" w:rsidP="0070073F">
      <w:pPr>
        <w:pStyle w:val="Ch6"/>
        <w:spacing w:line="240" w:lineRule="auto"/>
        <w:ind w:firstLine="0"/>
        <w:jc w:val="left"/>
        <w:rPr>
          <w:rFonts w:ascii="Times New Roman" w:hAnsi="Times New Roman"/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4"/>
          <w:szCs w:val="24"/>
        </w:rPr>
        <w:t>__________</w:t>
      </w:r>
      <w:r w:rsidRPr="00504292">
        <w:rPr>
          <w:rFonts w:ascii="Times New Roman" w:hAnsi="Times New Roman"/>
          <w:w w:val="100"/>
          <w:sz w:val="24"/>
          <w:szCs w:val="24"/>
        </w:rPr>
        <w:br/>
      </w:r>
      <w:r w:rsidRPr="00504292">
        <w:rPr>
          <w:rFonts w:ascii="Times New Roman" w:hAnsi="Times New Roman"/>
          <w:w w:val="100"/>
          <w:sz w:val="20"/>
          <w:szCs w:val="20"/>
          <w:vertAlign w:val="superscript"/>
        </w:rPr>
        <w:t xml:space="preserve">         1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Кожна сторінка замовлення засвідчується підписами начальника, головного бухгалтера та печаткою обласного управління освіти і науки.</w:t>
      </w:r>
    </w:p>
    <w:p w:rsidR="00D61486" w:rsidRPr="00504292" w:rsidRDefault="00D61486" w:rsidP="0070073F">
      <w:pPr>
        <w:pStyle w:val="Ch6"/>
        <w:spacing w:line="240" w:lineRule="auto"/>
        <w:rPr>
          <w:rFonts w:ascii="Times New Roman" w:hAnsi="Times New Roman"/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0"/>
          <w:szCs w:val="20"/>
          <w:vertAlign w:val="superscript"/>
        </w:rPr>
        <w:t>2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Зазначається кількість свідоцтв, що виготовляються з урахуванням забезпечення доступності відтвореної на них інформації (з використанням шрифту </w:t>
      </w:r>
      <w:proofErr w:type="spellStart"/>
      <w:r w:rsidRPr="00504292">
        <w:rPr>
          <w:rFonts w:ascii="Times New Roman" w:hAnsi="Times New Roman"/>
          <w:w w:val="100"/>
          <w:sz w:val="20"/>
          <w:szCs w:val="20"/>
        </w:rPr>
        <w:t>Брайля</w:t>
      </w:r>
      <w:proofErr w:type="spellEnd"/>
      <w:r w:rsidRPr="00504292">
        <w:rPr>
          <w:rFonts w:ascii="Times New Roman" w:hAnsi="Times New Roman"/>
          <w:w w:val="100"/>
          <w:sz w:val="20"/>
          <w:szCs w:val="20"/>
        </w:rPr>
        <w:t>).</w:t>
      </w:r>
    </w:p>
    <w:p w:rsidR="00D61486" w:rsidRPr="00504292" w:rsidRDefault="00D61486" w:rsidP="0070073F">
      <w:pPr>
        <w:pStyle w:val="Ch6"/>
        <w:spacing w:line="240" w:lineRule="auto"/>
        <w:rPr>
          <w:rFonts w:ascii="Times New Roman" w:hAnsi="Times New Roman"/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0"/>
          <w:szCs w:val="20"/>
          <w:vertAlign w:val="superscript"/>
        </w:rPr>
        <w:t>3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Зазначається кількість свідоцтв для осіб з особливими освітніми потребами, зумовленими порушеннями інтелектуального розвитку.</w:t>
      </w:r>
    </w:p>
    <w:p w:rsidR="00D61486" w:rsidRPr="00504292" w:rsidRDefault="00D61486" w:rsidP="0070073F">
      <w:pPr>
        <w:pStyle w:val="Ch6"/>
        <w:spacing w:line="240" w:lineRule="auto"/>
        <w:ind w:firstLine="284"/>
        <w:rPr>
          <w:rFonts w:ascii="Times New Roman" w:hAnsi="Times New Roman"/>
          <w:w w:val="100"/>
          <w:sz w:val="24"/>
          <w:szCs w:val="24"/>
        </w:rPr>
      </w:pPr>
    </w:p>
    <w:p w:rsidR="00553351" w:rsidRDefault="00D61486" w:rsidP="0070073F">
      <w:pPr>
        <w:pStyle w:val="Ch61"/>
        <w:spacing w:before="0" w:line="240" w:lineRule="auto"/>
        <w:rPr>
          <w:rFonts w:asciiTheme="minorHAnsi" w:hAnsiTheme="minorHAnsi"/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>Додаток: електронне замовлення у файлах</w:t>
      </w:r>
    </w:p>
    <w:p w:rsidR="00D61486" w:rsidRPr="00504292" w:rsidRDefault="00D61486" w:rsidP="0070073F">
      <w:pPr>
        <w:pStyle w:val="Ch61"/>
        <w:spacing w:before="0" w:line="240" w:lineRule="auto"/>
        <w:rPr>
          <w:rFonts w:ascii="Times New Roman" w:hAnsi="Times New Roman"/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 xml:space="preserve"> </w:t>
      </w:r>
      <w:r w:rsidRPr="00504292">
        <w:rPr>
          <w:rFonts w:ascii="Times New Roman" w:hAnsi="Times New Roman"/>
          <w:w w:val="100"/>
          <w:sz w:val="24"/>
          <w:szCs w:val="24"/>
        </w:rPr>
        <w:t>________________________________________________</w:t>
      </w:r>
    </w:p>
    <w:p w:rsidR="00D61486" w:rsidRPr="00504292" w:rsidRDefault="00D61486" w:rsidP="0070073F">
      <w:pPr>
        <w:pStyle w:val="StrokeCh6"/>
        <w:spacing w:before="0" w:line="240" w:lineRule="auto"/>
        <w:ind w:left="3420"/>
        <w:rPr>
          <w:w w:val="100"/>
          <w:sz w:val="20"/>
          <w:szCs w:val="20"/>
        </w:rPr>
      </w:pPr>
      <w:r w:rsidRPr="00504292">
        <w:rPr>
          <w:w w:val="100"/>
          <w:sz w:val="20"/>
          <w:szCs w:val="20"/>
        </w:rPr>
        <w:t>(назви файлів)</w:t>
      </w:r>
    </w:p>
    <w:p w:rsidR="00D61486" w:rsidRPr="00504292" w:rsidRDefault="00D61486" w:rsidP="0070073F">
      <w:pPr>
        <w:pStyle w:val="Ch61"/>
        <w:tabs>
          <w:tab w:val="center" w:pos="3680"/>
          <w:tab w:val="center" w:pos="6200"/>
          <w:tab w:val="right" w:pos="7710"/>
        </w:tabs>
        <w:spacing w:before="0" w:line="240" w:lineRule="auto"/>
        <w:jc w:val="left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 xml:space="preserve">Начальник районного (міського) </w:t>
      </w:r>
      <w:r w:rsidRPr="00504292">
        <w:rPr>
          <w:w w:val="100"/>
          <w:sz w:val="24"/>
          <w:szCs w:val="24"/>
        </w:rPr>
        <w:br/>
        <w:t xml:space="preserve">відділу освіти і науки </w:t>
      </w:r>
      <w:r w:rsidRPr="00504292">
        <w:rPr>
          <w:rFonts w:ascii="Times New Roman" w:hAnsi="Times New Roman"/>
          <w:w w:val="100"/>
          <w:sz w:val="24"/>
          <w:szCs w:val="24"/>
        </w:rPr>
        <w:t xml:space="preserve">                 </w:t>
      </w:r>
      <w:r w:rsidRPr="00504292">
        <w:rPr>
          <w:w w:val="100"/>
          <w:sz w:val="24"/>
          <w:szCs w:val="24"/>
        </w:rPr>
        <w:t xml:space="preserve">_____________ </w:t>
      </w:r>
      <w:r w:rsidRPr="00504292">
        <w:rPr>
          <w:w w:val="100"/>
          <w:sz w:val="24"/>
          <w:szCs w:val="24"/>
        </w:rPr>
        <w:tab/>
        <w:t>_________</w:t>
      </w:r>
      <w:r w:rsidRPr="00504292">
        <w:rPr>
          <w:rFonts w:ascii="Times New Roman" w:hAnsi="Times New Roman"/>
          <w:w w:val="100"/>
          <w:sz w:val="24"/>
          <w:szCs w:val="24"/>
        </w:rPr>
        <w:t>______</w:t>
      </w:r>
      <w:r w:rsidRPr="00504292">
        <w:rPr>
          <w:w w:val="100"/>
          <w:sz w:val="24"/>
          <w:szCs w:val="24"/>
        </w:rPr>
        <w:t>_____________________________</w:t>
      </w:r>
    </w:p>
    <w:p w:rsidR="00D61486" w:rsidRPr="00504292" w:rsidRDefault="00D61486" w:rsidP="0070073F">
      <w:pPr>
        <w:pStyle w:val="StrokeCh6"/>
        <w:tabs>
          <w:tab w:val="center" w:pos="3680"/>
          <w:tab w:val="center" w:pos="6200"/>
          <w:tab w:val="right" w:leader="underscore" w:pos="11514"/>
        </w:tabs>
        <w:spacing w:before="0" w:line="240" w:lineRule="auto"/>
        <w:jc w:val="left"/>
        <w:rPr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</w:t>
      </w:r>
      <w:r w:rsidRPr="00504292">
        <w:rPr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</w:t>
      </w:r>
      <w:r w:rsidRPr="00504292">
        <w:rPr>
          <w:w w:val="100"/>
          <w:sz w:val="20"/>
          <w:szCs w:val="20"/>
        </w:rPr>
        <w:t>(прізвище, ініціали)</w:t>
      </w:r>
    </w:p>
    <w:p w:rsidR="00D61486" w:rsidRPr="00504292" w:rsidRDefault="00D61486" w:rsidP="0070073F">
      <w:pPr>
        <w:pStyle w:val="Ch61"/>
        <w:tabs>
          <w:tab w:val="center" w:pos="3680"/>
          <w:tab w:val="center" w:pos="6200"/>
          <w:tab w:val="right" w:pos="7710"/>
        </w:tabs>
        <w:spacing w:before="0" w:line="240" w:lineRule="auto"/>
        <w:jc w:val="left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>Головний бухгалтер районного</w:t>
      </w:r>
      <w:r w:rsidRPr="00504292">
        <w:rPr>
          <w:w w:val="100"/>
          <w:sz w:val="24"/>
          <w:szCs w:val="24"/>
        </w:rPr>
        <w:br/>
      </w:r>
      <w:r w:rsidRPr="00504292">
        <w:rPr>
          <w:w w:val="100"/>
          <w:sz w:val="24"/>
          <w:szCs w:val="24"/>
        </w:rPr>
        <w:lastRenderedPageBreak/>
        <w:t xml:space="preserve">(міського) відділу освіти і науки </w:t>
      </w:r>
      <w:r w:rsidRPr="00504292">
        <w:rPr>
          <w:w w:val="100"/>
          <w:sz w:val="24"/>
          <w:szCs w:val="24"/>
        </w:rPr>
        <w:tab/>
        <w:t xml:space="preserve">____________ </w:t>
      </w:r>
      <w:r w:rsidRPr="00504292">
        <w:rPr>
          <w:w w:val="100"/>
          <w:sz w:val="24"/>
          <w:szCs w:val="24"/>
        </w:rPr>
        <w:tab/>
        <w:t>_____________</w:t>
      </w:r>
      <w:r w:rsidRPr="00504292">
        <w:rPr>
          <w:rFonts w:ascii="Times New Roman" w:hAnsi="Times New Roman"/>
          <w:w w:val="100"/>
          <w:sz w:val="24"/>
          <w:szCs w:val="24"/>
        </w:rPr>
        <w:t>__</w:t>
      </w:r>
      <w:r w:rsidRPr="00504292">
        <w:rPr>
          <w:w w:val="100"/>
          <w:sz w:val="24"/>
          <w:szCs w:val="24"/>
        </w:rPr>
        <w:t>____________</w:t>
      </w:r>
      <w:r w:rsidRPr="00504292">
        <w:rPr>
          <w:rFonts w:ascii="Times New Roman" w:hAnsi="Times New Roman"/>
          <w:w w:val="100"/>
          <w:sz w:val="24"/>
          <w:szCs w:val="24"/>
        </w:rPr>
        <w:t>_</w:t>
      </w:r>
      <w:r w:rsidRPr="00504292">
        <w:rPr>
          <w:w w:val="100"/>
          <w:sz w:val="24"/>
          <w:szCs w:val="24"/>
        </w:rPr>
        <w:t>________________</w:t>
      </w:r>
    </w:p>
    <w:p w:rsidR="00D61486" w:rsidRPr="00504292" w:rsidRDefault="00D61486" w:rsidP="0070073F">
      <w:pPr>
        <w:pStyle w:val="StrokeCh6"/>
        <w:tabs>
          <w:tab w:val="center" w:pos="3680"/>
          <w:tab w:val="center" w:pos="6200"/>
          <w:tab w:val="right" w:leader="underscore" w:pos="11514"/>
        </w:tabs>
        <w:spacing w:before="0" w:line="240" w:lineRule="auto"/>
        <w:jc w:val="left"/>
        <w:rPr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                         </w:t>
      </w:r>
      <w:r w:rsidRPr="00504292">
        <w:rPr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</w:t>
      </w:r>
      <w:r w:rsidRPr="00504292">
        <w:rPr>
          <w:w w:val="100"/>
          <w:sz w:val="20"/>
          <w:szCs w:val="20"/>
        </w:rPr>
        <w:t>(прізвище, ініціали)</w:t>
      </w:r>
    </w:p>
    <w:p w:rsidR="00D61486" w:rsidRPr="00504292" w:rsidRDefault="00D61486" w:rsidP="0070073F">
      <w:pPr>
        <w:pStyle w:val="Ch61"/>
        <w:spacing w:before="0" w:line="240" w:lineRule="auto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>«___» _____________ 20___ р.</w:t>
      </w:r>
    </w:p>
    <w:p w:rsidR="00D61486" w:rsidRPr="00504292" w:rsidRDefault="00D61486" w:rsidP="0070073F">
      <w:pPr>
        <w:pStyle w:val="Ch61"/>
        <w:tabs>
          <w:tab w:val="center" w:pos="3100"/>
          <w:tab w:val="center" w:pos="6500"/>
          <w:tab w:val="right" w:pos="7710"/>
        </w:tabs>
        <w:spacing w:before="0" w:line="240" w:lineRule="auto"/>
        <w:jc w:val="left"/>
        <w:rPr>
          <w:w w:val="100"/>
          <w:sz w:val="24"/>
          <w:szCs w:val="24"/>
        </w:rPr>
      </w:pPr>
      <w:r w:rsidRPr="00504292">
        <w:rPr>
          <w:w w:val="100"/>
          <w:sz w:val="24"/>
          <w:szCs w:val="24"/>
        </w:rPr>
        <w:t xml:space="preserve">Відповідальний </w:t>
      </w:r>
      <w:r w:rsidRPr="00504292">
        <w:rPr>
          <w:w w:val="100"/>
          <w:sz w:val="24"/>
          <w:szCs w:val="24"/>
        </w:rPr>
        <w:tab/>
        <w:t xml:space="preserve">____________________________________ </w:t>
      </w:r>
      <w:r w:rsidRPr="00504292">
        <w:rPr>
          <w:w w:val="100"/>
          <w:sz w:val="24"/>
          <w:szCs w:val="24"/>
        </w:rPr>
        <w:tab/>
        <w:t>_________________________________</w:t>
      </w:r>
    </w:p>
    <w:p w:rsidR="00D61486" w:rsidRPr="00504292" w:rsidRDefault="00D61486" w:rsidP="0070073F">
      <w:pPr>
        <w:pStyle w:val="StrokeCh6"/>
        <w:tabs>
          <w:tab w:val="center" w:pos="3100"/>
          <w:tab w:val="center" w:pos="6500"/>
          <w:tab w:val="right" w:leader="underscore" w:pos="11514"/>
        </w:tabs>
        <w:spacing w:before="0" w:line="240" w:lineRule="auto"/>
        <w:jc w:val="left"/>
        <w:rPr>
          <w:w w:val="100"/>
          <w:sz w:val="20"/>
          <w:szCs w:val="20"/>
        </w:rPr>
      </w:pP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              </w:t>
      </w:r>
      <w:r w:rsidRPr="00504292">
        <w:rPr>
          <w:w w:val="100"/>
          <w:sz w:val="20"/>
          <w:szCs w:val="20"/>
        </w:rPr>
        <w:t xml:space="preserve">(прізвище, ініціали) </w:t>
      </w:r>
      <w:r w:rsidRPr="00504292"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  </w:t>
      </w:r>
      <w:r w:rsidRPr="00504292">
        <w:rPr>
          <w:w w:val="100"/>
          <w:sz w:val="20"/>
          <w:szCs w:val="20"/>
        </w:rPr>
        <w:t>(телефон)</w:t>
      </w:r>
    </w:p>
    <w:p w:rsidR="007A2A68" w:rsidRPr="00B7295B" w:rsidRDefault="007A2A68" w:rsidP="0070073F">
      <w:pPr>
        <w:spacing w:after="0" w:line="240" w:lineRule="auto"/>
        <w:rPr>
          <w:lang w:val="uk-UA"/>
        </w:rPr>
      </w:pPr>
    </w:p>
    <w:p w:rsidR="00533659" w:rsidRPr="00B7295B" w:rsidRDefault="00533659" w:rsidP="0070073F">
      <w:pPr>
        <w:spacing w:after="0" w:line="240" w:lineRule="auto"/>
        <w:rPr>
          <w:sz w:val="24"/>
          <w:szCs w:val="24"/>
          <w:lang w:val="uk-UA"/>
        </w:rPr>
      </w:pPr>
      <w:r w:rsidRPr="00B7295B">
        <w:rPr>
          <w:sz w:val="24"/>
          <w:szCs w:val="24"/>
          <w:lang w:val="uk-UA"/>
        </w:rPr>
        <w:br w:type="page"/>
      </w:r>
    </w:p>
    <w:p w:rsidR="003F0FE5" w:rsidRPr="0070073F" w:rsidRDefault="003F0FE5" w:rsidP="003F0FE5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  <w:lang w:val="uk-UA"/>
        </w:rPr>
      </w:pPr>
      <w:r w:rsidRPr="0070073F">
        <w:rPr>
          <w:rFonts w:eastAsia="Times New Roman" w:cs="Times New Roman"/>
          <w:szCs w:val="28"/>
          <w:lang w:val="uk-UA"/>
        </w:rPr>
        <w:lastRenderedPageBreak/>
        <w:t>Додаток 2</w:t>
      </w:r>
    </w:p>
    <w:p w:rsidR="003F0FE5" w:rsidRPr="0070073F" w:rsidRDefault="003F0FE5" w:rsidP="003F0FE5">
      <w:pPr>
        <w:spacing w:after="0" w:line="240" w:lineRule="auto"/>
        <w:ind w:firstLine="5670"/>
        <w:jc w:val="both"/>
        <w:rPr>
          <w:rFonts w:eastAsia="Times New Roman" w:cs="Times New Roman"/>
          <w:szCs w:val="28"/>
          <w:lang w:val="uk-UA"/>
        </w:rPr>
      </w:pPr>
      <w:r w:rsidRPr="0070073F">
        <w:rPr>
          <w:rFonts w:eastAsia="Times New Roman" w:cs="Times New Roman"/>
          <w:szCs w:val="28"/>
          <w:lang w:val="uk-UA"/>
        </w:rPr>
        <w:t>до наказу Управління ОКМС</w:t>
      </w:r>
    </w:p>
    <w:p w:rsidR="003F0FE5" w:rsidRPr="0070073F" w:rsidRDefault="003F0FE5" w:rsidP="003F0FE5">
      <w:pPr>
        <w:spacing w:after="0" w:line="240" w:lineRule="auto"/>
        <w:ind w:firstLine="5670"/>
        <w:jc w:val="both"/>
        <w:rPr>
          <w:rFonts w:eastAsia="Times New Roman" w:cs="Times New Roman"/>
          <w:szCs w:val="28"/>
          <w:lang w:val="uk-UA"/>
        </w:rPr>
      </w:pPr>
      <w:r w:rsidRPr="0070073F">
        <w:rPr>
          <w:rFonts w:eastAsia="Times New Roman" w:cs="Times New Roman"/>
          <w:szCs w:val="28"/>
          <w:lang w:val="uk-UA"/>
        </w:rPr>
        <w:t xml:space="preserve">Дергачівської міської ради </w:t>
      </w:r>
    </w:p>
    <w:p w:rsidR="00244270" w:rsidRPr="0070073F" w:rsidRDefault="003F0FE5" w:rsidP="00B24E27">
      <w:pPr>
        <w:spacing w:after="0" w:line="240" w:lineRule="auto"/>
        <w:ind w:left="4950" w:firstLine="720"/>
        <w:jc w:val="both"/>
        <w:rPr>
          <w:szCs w:val="28"/>
          <w:lang w:val="uk-UA"/>
        </w:rPr>
      </w:pPr>
      <w:r w:rsidRPr="0070073F">
        <w:rPr>
          <w:rFonts w:eastAsia="Times New Roman" w:cs="Times New Roman"/>
          <w:szCs w:val="28"/>
          <w:lang w:val="uk-UA"/>
        </w:rPr>
        <w:t>від 13.09.2021 № 165</w:t>
      </w:r>
    </w:p>
    <w:p w:rsidR="00244270" w:rsidRPr="002B6CD9" w:rsidRDefault="00244270" w:rsidP="00B24E27">
      <w:pPr>
        <w:pStyle w:val="1"/>
        <w:jc w:val="center"/>
        <w:rPr>
          <w:b/>
          <w:bCs/>
          <w:sz w:val="32"/>
          <w:szCs w:val="32"/>
          <w:lang w:val="uk-UA"/>
        </w:rPr>
      </w:pPr>
      <w:r w:rsidRPr="00251AC0">
        <w:rPr>
          <w:b/>
          <w:bCs/>
          <w:sz w:val="32"/>
          <w:szCs w:val="32"/>
          <w:lang w:val="uk-UA"/>
        </w:rPr>
        <w:t>АНКЕТА</w:t>
      </w:r>
    </w:p>
    <w:p w:rsidR="00244270" w:rsidRPr="00DC4DAE" w:rsidRDefault="00244270" w:rsidP="00B24E27">
      <w:pPr>
        <w:pStyle w:val="4"/>
        <w:rPr>
          <w:sz w:val="24"/>
          <w:szCs w:val="24"/>
          <w:lang w:val="uk-UA"/>
        </w:rPr>
      </w:pPr>
      <w:r w:rsidRPr="00DC4DAE">
        <w:rPr>
          <w:sz w:val="24"/>
          <w:szCs w:val="24"/>
          <w:lang w:val="uk-UA"/>
        </w:rPr>
        <w:t>випускника середнього закладу освіти</w:t>
      </w:r>
    </w:p>
    <w:p w:rsidR="00244270" w:rsidRPr="00E97AB6" w:rsidRDefault="00244270" w:rsidP="00B24E27">
      <w:pPr>
        <w:spacing w:after="0" w:line="240" w:lineRule="auto"/>
        <w:jc w:val="center"/>
        <w:rPr>
          <w:sz w:val="16"/>
          <w:szCs w:val="16"/>
        </w:rPr>
      </w:pPr>
    </w:p>
    <w:p w:rsidR="00244270" w:rsidRPr="00E97AB6" w:rsidRDefault="00244270" w:rsidP="00B24E27">
      <w:pPr>
        <w:spacing w:after="0" w:line="240" w:lineRule="auto"/>
        <w:ind w:left="720" w:firstLine="696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  <w:r w:rsidRPr="00E97AB6">
        <w:rPr>
          <w:sz w:val="16"/>
          <w:szCs w:val="16"/>
        </w:rPr>
        <w:t>__________________________________________________________________</w:t>
      </w:r>
    </w:p>
    <w:p w:rsidR="00244270" w:rsidRPr="00E97AB6" w:rsidRDefault="00244270" w:rsidP="00B24E27">
      <w:pPr>
        <w:spacing w:after="0" w:line="240" w:lineRule="auto"/>
        <w:jc w:val="center"/>
        <w:rPr>
          <w:sz w:val="16"/>
          <w:szCs w:val="16"/>
        </w:rPr>
      </w:pPr>
    </w:p>
    <w:p w:rsidR="00244270" w:rsidRPr="00E97AB6" w:rsidRDefault="00244270" w:rsidP="00B24E27">
      <w:pPr>
        <w:spacing w:after="0" w:line="240" w:lineRule="auto"/>
        <w:ind w:left="708" w:firstLine="708"/>
        <w:jc w:val="center"/>
        <w:rPr>
          <w:sz w:val="16"/>
          <w:szCs w:val="16"/>
        </w:rPr>
      </w:pPr>
      <w:r w:rsidRPr="00E97AB6">
        <w:rPr>
          <w:sz w:val="16"/>
          <w:szCs w:val="16"/>
        </w:rPr>
        <w:t>_</w:t>
      </w:r>
      <w:r>
        <w:rPr>
          <w:sz w:val="16"/>
          <w:szCs w:val="16"/>
        </w:rPr>
        <w:t>________________________________</w:t>
      </w:r>
      <w:r w:rsidRPr="00E97AB6">
        <w:rPr>
          <w:sz w:val="16"/>
          <w:szCs w:val="16"/>
        </w:rPr>
        <w:t>_________________________________________________________________</w:t>
      </w:r>
    </w:p>
    <w:p w:rsidR="00244270" w:rsidRPr="00DC4DAE" w:rsidRDefault="00244270" w:rsidP="00B24E27">
      <w:pPr>
        <w:jc w:val="center"/>
        <w:rPr>
          <w:sz w:val="24"/>
          <w:szCs w:val="24"/>
        </w:rPr>
      </w:pPr>
      <w:r w:rsidRPr="00DC4DAE">
        <w:rPr>
          <w:sz w:val="24"/>
          <w:szCs w:val="24"/>
        </w:rPr>
        <w:t>(</w:t>
      </w:r>
      <w:proofErr w:type="spellStart"/>
      <w:r w:rsidRPr="00DC4DAE">
        <w:rPr>
          <w:sz w:val="24"/>
          <w:szCs w:val="24"/>
        </w:rPr>
        <w:t>повна</w:t>
      </w:r>
      <w:proofErr w:type="spellEnd"/>
      <w:r w:rsidRPr="00DC4DAE">
        <w:rPr>
          <w:sz w:val="24"/>
          <w:szCs w:val="24"/>
        </w:rPr>
        <w:t xml:space="preserve"> </w:t>
      </w:r>
      <w:proofErr w:type="spellStart"/>
      <w:r w:rsidRPr="00DC4DAE">
        <w:rPr>
          <w:sz w:val="24"/>
          <w:szCs w:val="24"/>
        </w:rPr>
        <w:t>назва</w:t>
      </w:r>
      <w:proofErr w:type="spellEnd"/>
      <w:r w:rsidRPr="00DC4DAE">
        <w:rPr>
          <w:sz w:val="24"/>
          <w:szCs w:val="24"/>
        </w:rPr>
        <w:t xml:space="preserve"> </w:t>
      </w:r>
      <w:proofErr w:type="spellStart"/>
      <w:r w:rsidRPr="00DC4DAE">
        <w:rPr>
          <w:sz w:val="24"/>
          <w:szCs w:val="24"/>
        </w:rPr>
        <w:t>навчального</w:t>
      </w:r>
      <w:proofErr w:type="spellEnd"/>
      <w:r w:rsidRPr="00DC4DAE">
        <w:rPr>
          <w:sz w:val="24"/>
          <w:szCs w:val="24"/>
        </w:rPr>
        <w:t xml:space="preserve"> закладу</w:t>
      </w:r>
      <w:r w:rsidRPr="006A40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комп</w:t>
      </w:r>
      <w:r>
        <w:t>’</w:t>
      </w:r>
      <w:r>
        <w:rPr>
          <w:sz w:val="24"/>
          <w:szCs w:val="24"/>
        </w:rPr>
        <w:t>ютері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називний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відмінок</w:t>
      </w:r>
      <w:proofErr w:type="spellEnd"/>
      <w:r>
        <w:rPr>
          <w:sz w:val="24"/>
          <w:szCs w:val="24"/>
        </w:rPr>
        <w:t>)</w:t>
      </w:r>
    </w:p>
    <w:tbl>
      <w:tblPr>
        <w:tblW w:w="8221" w:type="dxa"/>
        <w:tblInd w:w="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07"/>
        <w:gridCol w:w="408"/>
        <w:gridCol w:w="407"/>
        <w:gridCol w:w="408"/>
        <w:gridCol w:w="407"/>
        <w:gridCol w:w="408"/>
        <w:gridCol w:w="309"/>
        <w:gridCol w:w="98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="00244270" w:rsidRPr="00251AC0" w:rsidTr="00B24E27">
        <w:trPr>
          <w:trHeight w:val="480"/>
        </w:trPr>
        <w:tc>
          <w:tcPr>
            <w:tcW w:w="8221" w:type="dxa"/>
            <w:gridSpan w:val="18"/>
            <w:vAlign w:val="center"/>
          </w:tcPr>
          <w:p w:rsidR="00244270" w:rsidRPr="00251AC0" w:rsidRDefault="00244270" w:rsidP="00E467E8">
            <w:pPr>
              <w:jc w:val="center"/>
              <w:rPr>
                <w:b/>
                <w:bCs/>
              </w:rPr>
            </w:pPr>
            <w:r w:rsidRPr="00251AC0">
              <w:rPr>
                <w:b/>
                <w:bCs/>
              </w:rPr>
              <w:t>ДОКУМЕНТ ЩО ЗАСВІДЧУЄ ОСОБУ</w:t>
            </w:r>
          </w:p>
        </w:tc>
      </w:tr>
      <w:tr w:rsidR="00244270" w:rsidRPr="00251AC0" w:rsidTr="00B24E27">
        <w:trPr>
          <w:trHeight w:val="675"/>
        </w:trPr>
        <w:tc>
          <w:tcPr>
            <w:tcW w:w="8221" w:type="dxa"/>
            <w:gridSpan w:val="18"/>
            <w:tcBorders>
              <w:top w:val="nil"/>
              <w:bottom w:val="nil"/>
            </w:tcBorders>
          </w:tcPr>
          <w:p w:rsidR="00244270" w:rsidRPr="00244270" w:rsidRDefault="00A703AF" w:rsidP="00E467E8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rect id="_x0000_s1027" style="position:absolute;margin-left:80.85pt;margin-top:30pt;width:14.4pt;height:14.4pt;z-index:251660288;mso-position-horizontal-relative:text;mso-position-vertical-relative:text" o:allowincell="f"/>
              </w:pict>
            </w:r>
            <w:r>
              <w:rPr>
                <w:rFonts w:cs="Times New Roman"/>
                <w:noProof/>
              </w:rPr>
              <w:pict>
                <v:rect id="_x0000_s1026" style="position:absolute;margin-left:80.85pt;margin-top:2.85pt;width:14.4pt;height:14.4pt;z-index:251659264;mso-position-horizontal-relative:text;mso-position-vertical-relative:text" o:allowincell="f"/>
              </w:pict>
            </w:r>
            <w:r w:rsidR="00244270" w:rsidRPr="00244270">
              <w:rPr>
                <w:rFonts w:cs="Times New Roman"/>
              </w:rPr>
              <w:t xml:space="preserve">         - паспорт            </w:t>
            </w:r>
          </w:p>
          <w:p w:rsidR="00244270" w:rsidRPr="00244270" w:rsidRDefault="00244270" w:rsidP="00E467E8">
            <w:pPr>
              <w:rPr>
                <w:rFonts w:cs="Times New Roman"/>
              </w:rPr>
            </w:pPr>
            <w:r w:rsidRPr="00244270">
              <w:rPr>
                <w:rFonts w:cs="Times New Roman"/>
              </w:rPr>
              <w:t xml:space="preserve">      - </w:t>
            </w:r>
            <w:proofErr w:type="spellStart"/>
            <w:proofErr w:type="gramStart"/>
            <w:r w:rsidRPr="00244270">
              <w:rPr>
                <w:rFonts w:cs="Times New Roman"/>
              </w:rPr>
              <w:t>св</w:t>
            </w:r>
            <w:proofErr w:type="gramEnd"/>
            <w:r w:rsidRPr="00244270">
              <w:rPr>
                <w:rFonts w:cs="Times New Roman"/>
              </w:rPr>
              <w:t>ідоцтво</w:t>
            </w:r>
            <w:proofErr w:type="spellEnd"/>
            <w:r w:rsidRPr="00244270">
              <w:rPr>
                <w:rFonts w:cs="Times New Roman"/>
              </w:rPr>
              <w:t xml:space="preserve">                             </w:t>
            </w:r>
            <w:proofErr w:type="spellStart"/>
            <w:r w:rsidRPr="00244270">
              <w:rPr>
                <w:rFonts w:cs="Times New Roman"/>
              </w:rPr>
              <w:t>Серія</w:t>
            </w:r>
            <w:proofErr w:type="spellEnd"/>
            <w:r w:rsidRPr="00244270">
              <w:rPr>
                <w:rFonts w:cs="Times New Roman"/>
              </w:rPr>
              <w:t xml:space="preserve"> _____ номер____________</w:t>
            </w:r>
          </w:p>
          <w:p w:rsidR="00244270" w:rsidRPr="00244270" w:rsidRDefault="00244270" w:rsidP="00E467E8">
            <w:pPr>
              <w:rPr>
                <w:rFonts w:cs="Times New Roman"/>
              </w:rPr>
            </w:pPr>
          </w:p>
          <w:p w:rsidR="00244270" w:rsidRPr="00244270" w:rsidRDefault="00244270" w:rsidP="00E467E8">
            <w:pPr>
              <w:rPr>
                <w:rFonts w:cs="Times New Roman"/>
                <w:b/>
                <w:sz w:val="24"/>
              </w:rPr>
            </w:pPr>
            <w:proofErr w:type="spellStart"/>
            <w:proofErr w:type="gramStart"/>
            <w:r w:rsidRPr="00244270">
              <w:rPr>
                <w:rFonts w:cs="Times New Roman"/>
                <w:b/>
                <w:sz w:val="24"/>
              </w:rPr>
              <w:t>Св</w:t>
            </w:r>
            <w:proofErr w:type="gramEnd"/>
            <w:r w:rsidRPr="00244270">
              <w:rPr>
                <w:rFonts w:cs="Times New Roman"/>
                <w:b/>
                <w:sz w:val="24"/>
              </w:rPr>
              <w:t>ідоцтво</w:t>
            </w:r>
            <w:proofErr w:type="spellEnd"/>
            <w:r w:rsidRPr="00244270">
              <w:rPr>
                <w:rFonts w:cs="Times New Roman"/>
                <w:b/>
                <w:sz w:val="24"/>
              </w:rPr>
              <w:t xml:space="preserve"> про </w:t>
            </w:r>
            <w:proofErr w:type="spellStart"/>
            <w:r w:rsidRPr="00244270">
              <w:rPr>
                <w:rFonts w:cs="Times New Roman"/>
                <w:b/>
                <w:sz w:val="24"/>
              </w:rPr>
              <w:t>базову</w:t>
            </w:r>
            <w:proofErr w:type="spellEnd"/>
            <w:r w:rsidRPr="00244270">
              <w:rPr>
                <w:rFonts w:cs="Times New Roman"/>
                <w:b/>
                <w:sz w:val="24"/>
              </w:rPr>
              <w:t xml:space="preserve"> </w:t>
            </w:r>
          </w:p>
          <w:p w:rsidR="00244270" w:rsidRPr="00244270" w:rsidRDefault="00244270" w:rsidP="00E467E8">
            <w:pPr>
              <w:rPr>
                <w:rFonts w:cs="Times New Roman"/>
                <w:b/>
                <w:sz w:val="24"/>
              </w:rPr>
            </w:pPr>
            <w:proofErr w:type="spellStart"/>
            <w:r w:rsidRPr="00244270">
              <w:rPr>
                <w:rFonts w:cs="Times New Roman"/>
                <w:b/>
                <w:sz w:val="24"/>
              </w:rPr>
              <w:t>загальну</w:t>
            </w:r>
            <w:proofErr w:type="spellEnd"/>
            <w:r w:rsidRPr="00244270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244270">
              <w:rPr>
                <w:rFonts w:cs="Times New Roman"/>
                <w:b/>
                <w:sz w:val="24"/>
              </w:rPr>
              <w:t>середню</w:t>
            </w:r>
            <w:proofErr w:type="spellEnd"/>
            <w:r w:rsidRPr="00244270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244270">
              <w:rPr>
                <w:rFonts w:cs="Times New Roman"/>
                <w:b/>
                <w:sz w:val="24"/>
              </w:rPr>
              <w:t>освіту</w:t>
            </w:r>
            <w:proofErr w:type="spellEnd"/>
            <w:r w:rsidRPr="00244270">
              <w:rPr>
                <w:rFonts w:cs="Times New Roman"/>
                <w:b/>
              </w:rPr>
              <w:t xml:space="preserve">     </w:t>
            </w:r>
            <w:proofErr w:type="spellStart"/>
            <w:r w:rsidRPr="00244270">
              <w:rPr>
                <w:rFonts w:cs="Times New Roman"/>
                <w:b/>
              </w:rPr>
              <w:t>Серія</w:t>
            </w:r>
            <w:proofErr w:type="spellEnd"/>
            <w:r w:rsidRPr="00244270">
              <w:rPr>
                <w:rFonts w:cs="Times New Roman"/>
                <w:b/>
              </w:rPr>
              <w:t xml:space="preserve"> _____ номер_________________   </w:t>
            </w:r>
          </w:p>
          <w:p w:rsidR="00244270" w:rsidRPr="00244270" w:rsidRDefault="00244270" w:rsidP="00244270">
            <w:pPr>
              <w:jc w:val="center"/>
              <w:rPr>
                <w:rFonts w:cs="Times New Roman"/>
                <w:i/>
                <w:color w:val="FF0000"/>
                <w:sz w:val="20"/>
              </w:rPr>
            </w:pPr>
            <w:r w:rsidRPr="00244270">
              <w:rPr>
                <w:rFonts w:cs="Times New Roman"/>
                <w:i/>
                <w:color w:val="FF0000"/>
                <w:sz w:val="20"/>
              </w:rPr>
              <w:t xml:space="preserve">(ДЛЯ УЧНІВ 11-х </w:t>
            </w:r>
            <w:proofErr w:type="spellStart"/>
            <w:r w:rsidRPr="00244270">
              <w:rPr>
                <w:rFonts w:cs="Times New Roman"/>
                <w:i/>
                <w:color w:val="FF0000"/>
                <w:sz w:val="20"/>
              </w:rPr>
              <w:t>класів</w:t>
            </w:r>
            <w:proofErr w:type="spellEnd"/>
            <w:r w:rsidRPr="00244270">
              <w:rPr>
                <w:rFonts w:cs="Times New Roman"/>
                <w:i/>
                <w:color w:val="FF0000"/>
                <w:sz w:val="20"/>
              </w:rPr>
              <w:t>)</w:t>
            </w:r>
          </w:p>
          <w:p w:rsidR="00244270" w:rsidRPr="00244270" w:rsidRDefault="00A703AF" w:rsidP="00E467E8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rect id="_x0000_s1029" style="position:absolute;margin-left:165.6pt;margin-top:149.3pt;width:14.4pt;height:14.4pt;z-index:251662336" o:allowincell="f"/>
              </w:pict>
            </w:r>
            <w:r>
              <w:rPr>
                <w:rFonts w:cs="Times New Roman"/>
                <w:noProof/>
              </w:rPr>
              <w:pict>
                <v:rect id="_x0000_s1028" style="position:absolute;margin-left:111.55pt;margin-top:150.55pt;width:14.4pt;height:14.4pt;z-index:251661312" o:allowincell="f"/>
              </w:pict>
            </w:r>
            <w:r w:rsidR="00244270" w:rsidRPr="00244270">
              <w:rPr>
                <w:rFonts w:cs="Times New Roman"/>
              </w:rPr>
              <w:t xml:space="preserve">Стать      - </w:t>
            </w:r>
            <w:proofErr w:type="spellStart"/>
            <w:r w:rsidR="00244270" w:rsidRPr="00244270">
              <w:rPr>
                <w:rFonts w:cs="Times New Roman"/>
              </w:rPr>
              <w:t>чол</w:t>
            </w:r>
            <w:proofErr w:type="spellEnd"/>
            <w:r w:rsidR="00244270" w:rsidRPr="00244270">
              <w:rPr>
                <w:rFonts w:cs="Times New Roman"/>
              </w:rPr>
              <w:t xml:space="preserve">       - </w:t>
            </w:r>
            <w:proofErr w:type="spellStart"/>
            <w:r w:rsidR="00244270" w:rsidRPr="00244270">
              <w:rPr>
                <w:rFonts w:cs="Times New Roman"/>
              </w:rPr>
              <w:t>жін</w:t>
            </w:r>
            <w:proofErr w:type="spellEnd"/>
            <w:r w:rsidR="00244270" w:rsidRPr="00244270">
              <w:rPr>
                <w:rFonts w:cs="Times New Roman"/>
              </w:rPr>
              <w:t xml:space="preserve">    Дата </w:t>
            </w:r>
            <w:proofErr w:type="spellStart"/>
            <w:r w:rsidR="00244270" w:rsidRPr="00244270">
              <w:rPr>
                <w:rFonts w:cs="Times New Roman"/>
              </w:rPr>
              <w:t>народження</w:t>
            </w:r>
            <w:proofErr w:type="spellEnd"/>
            <w:r w:rsidR="00244270" w:rsidRPr="00244270">
              <w:rPr>
                <w:rFonts w:cs="Times New Roman"/>
              </w:rPr>
              <w:t xml:space="preserve"> ___/___/_____</w:t>
            </w:r>
            <w:r w:rsidR="00244270">
              <w:rPr>
                <w:rFonts w:cs="Times New Roman"/>
              </w:rPr>
              <w:t>___</w:t>
            </w:r>
          </w:p>
        </w:tc>
      </w:tr>
      <w:tr w:rsidR="00244270" w:rsidRPr="00251AC0" w:rsidTr="00B24E27">
        <w:trPr>
          <w:cantSplit/>
          <w:trHeight w:val="36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44270" w:rsidRPr="00251AC0" w:rsidRDefault="00244270" w:rsidP="00E467E8">
            <w:pPr>
              <w:pStyle w:val="2"/>
              <w:rPr>
                <w:lang w:val="uk-UA"/>
              </w:rPr>
            </w:pPr>
            <w:r w:rsidRPr="00251AC0">
              <w:rPr>
                <w:lang w:val="uk-UA"/>
              </w:rPr>
              <w:t>Прізвище</w:t>
            </w:r>
          </w:p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  <w:gridSpan w:val="2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  <w:tcBorders>
              <w:top w:val="nil"/>
              <w:bottom w:val="nil"/>
            </w:tcBorders>
          </w:tcPr>
          <w:p w:rsidR="00244270" w:rsidRPr="00251AC0" w:rsidRDefault="00244270" w:rsidP="00E467E8"/>
        </w:tc>
      </w:tr>
      <w:tr w:rsidR="00244270" w:rsidRPr="00251AC0" w:rsidTr="00B24E27">
        <w:trPr>
          <w:cantSplit/>
          <w:trHeight w:val="197"/>
        </w:trPr>
        <w:tc>
          <w:tcPr>
            <w:tcW w:w="8221" w:type="dxa"/>
            <w:gridSpan w:val="18"/>
            <w:tcBorders>
              <w:top w:val="nil"/>
              <w:bottom w:val="nil"/>
            </w:tcBorders>
          </w:tcPr>
          <w:p w:rsidR="00244270" w:rsidRPr="00251AC0" w:rsidRDefault="00244270" w:rsidP="00E467E8">
            <w:pPr>
              <w:rPr>
                <w:sz w:val="16"/>
                <w:szCs w:val="16"/>
              </w:rPr>
            </w:pPr>
          </w:p>
        </w:tc>
      </w:tr>
      <w:tr w:rsidR="00244270" w:rsidRPr="00251AC0" w:rsidTr="00B24E27">
        <w:trPr>
          <w:cantSplit/>
          <w:trHeight w:val="40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44270" w:rsidRPr="00251AC0" w:rsidRDefault="00244270" w:rsidP="00E467E8">
            <w:proofErr w:type="spellStart"/>
            <w:r w:rsidRPr="00251AC0">
              <w:t>І</w:t>
            </w:r>
            <w:proofErr w:type="gramStart"/>
            <w:r w:rsidRPr="00251AC0">
              <w:t>м’я</w:t>
            </w:r>
            <w:proofErr w:type="spellEnd"/>
            <w:proofErr w:type="gramEnd"/>
          </w:p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  <w:gridSpan w:val="2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  <w:tcBorders>
              <w:top w:val="nil"/>
              <w:bottom w:val="nil"/>
            </w:tcBorders>
          </w:tcPr>
          <w:p w:rsidR="00244270" w:rsidRPr="00251AC0" w:rsidRDefault="00244270" w:rsidP="00E467E8"/>
        </w:tc>
      </w:tr>
      <w:tr w:rsidR="00244270" w:rsidRPr="00251AC0" w:rsidTr="00B24E27">
        <w:trPr>
          <w:cantSplit/>
          <w:trHeight w:val="249"/>
        </w:trPr>
        <w:tc>
          <w:tcPr>
            <w:tcW w:w="8221" w:type="dxa"/>
            <w:gridSpan w:val="18"/>
            <w:tcBorders>
              <w:top w:val="nil"/>
              <w:bottom w:val="nil"/>
            </w:tcBorders>
          </w:tcPr>
          <w:p w:rsidR="00244270" w:rsidRPr="00251AC0" w:rsidRDefault="00244270" w:rsidP="00E467E8">
            <w:pPr>
              <w:rPr>
                <w:sz w:val="16"/>
                <w:szCs w:val="16"/>
              </w:rPr>
            </w:pPr>
          </w:p>
        </w:tc>
      </w:tr>
      <w:tr w:rsidR="00244270" w:rsidRPr="00251AC0" w:rsidTr="00B24E27">
        <w:trPr>
          <w:cantSplit/>
          <w:trHeight w:val="390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244270" w:rsidRPr="00251AC0" w:rsidRDefault="00244270" w:rsidP="00E467E8">
            <w:r w:rsidRPr="00251AC0">
              <w:t xml:space="preserve">По </w:t>
            </w:r>
            <w:proofErr w:type="spellStart"/>
            <w:r w:rsidRPr="00251AC0">
              <w:t>батькові</w:t>
            </w:r>
            <w:proofErr w:type="spellEnd"/>
          </w:p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  <w:gridSpan w:val="2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</w:tcPr>
          <w:p w:rsidR="00244270" w:rsidRPr="00251AC0" w:rsidRDefault="00244270" w:rsidP="00E467E8"/>
        </w:tc>
        <w:tc>
          <w:tcPr>
            <w:tcW w:w="407" w:type="dxa"/>
          </w:tcPr>
          <w:p w:rsidR="00244270" w:rsidRPr="00251AC0" w:rsidRDefault="00244270" w:rsidP="00E467E8"/>
        </w:tc>
        <w:tc>
          <w:tcPr>
            <w:tcW w:w="408" w:type="dxa"/>
            <w:tcBorders>
              <w:top w:val="nil"/>
              <w:bottom w:val="nil"/>
            </w:tcBorders>
          </w:tcPr>
          <w:p w:rsidR="00244270" w:rsidRPr="00251AC0" w:rsidRDefault="00244270" w:rsidP="00E467E8"/>
        </w:tc>
      </w:tr>
      <w:tr w:rsidR="00244270" w:rsidRPr="00251AC0" w:rsidTr="00B24E27">
        <w:trPr>
          <w:trHeight w:val="258"/>
        </w:trPr>
        <w:tc>
          <w:tcPr>
            <w:tcW w:w="8221" w:type="dxa"/>
            <w:gridSpan w:val="18"/>
            <w:tcBorders>
              <w:top w:val="nil"/>
            </w:tcBorders>
          </w:tcPr>
          <w:p w:rsidR="00244270" w:rsidRPr="00251AC0" w:rsidRDefault="00244270" w:rsidP="00E467E8"/>
        </w:tc>
      </w:tr>
      <w:tr w:rsidR="00244270" w:rsidRPr="00251AC0" w:rsidTr="00B24E27">
        <w:trPr>
          <w:trHeight w:val="273"/>
        </w:trPr>
        <w:tc>
          <w:tcPr>
            <w:tcW w:w="8221" w:type="dxa"/>
            <w:gridSpan w:val="18"/>
            <w:tcBorders>
              <w:top w:val="nil"/>
              <w:left w:val="single" w:sz="4" w:space="0" w:color="auto"/>
              <w:right w:val="nil"/>
            </w:tcBorders>
          </w:tcPr>
          <w:p w:rsidR="00244270" w:rsidRPr="00251AC0" w:rsidRDefault="00244270" w:rsidP="00E467E8"/>
        </w:tc>
      </w:tr>
      <w:tr w:rsidR="00244270" w:rsidRPr="00251AC0" w:rsidTr="00B24E27">
        <w:trPr>
          <w:trHeight w:val="273"/>
        </w:trPr>
        <w:tc>
          <w:tcPr>
            <w:tcW w:w="8221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:rsidR="00244270" w:rsidRPr="00251AC0" w:rsidRDefault="00244270" w:rsidP="00E467E8">
            <w:pPr>
              <w:pStyle w:val="3"/>
              <w:rPr>
                <w:lang w:val="uk-UA"/>
              </w:rPr>
            </w:pPr>
            <w:r w:rsidRPr="00251AC0">
              <w:rPr>
                <w:lang w:val="uk-UA"/>
              </w:rPr>
              <w:lastRenderedPageBreak/>
              <w:t>ДАНІ ПРО ОСВІТУ</w:t>
            </w:r>
          </w:p>
        </w:tc>
      </w:tr>
      <w:tr w:rsidR="00244270" w:rsidRPr="00251AC0" w:rsidTr="00B24E27">
        <w:trPr>
          <w:trHeight w:val="273"/>
        </w:trPr>
        <w:tc>
          <w:tcPr>
            <w:tcW w:w="8221" w:type="dxa"/>
            <w:gridSpan w:val="18"/>
          </w:tcPr>
          <w:p w:rsidR="00244270" w:rsidRPr="00251AC0" w:rsidRDefault="00A703AF" w:rsidP="00E467E8">
            <w:pPr>
              <w:pStyle w:val="3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rect id="_x0000_s1034" style="position:absolute;margin-left:87.3pt;margin-top:144.25pt;width:14.4pt;height:14.4pt;z-index:25166745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33" style="position:absolute;margin-left:87.15pt;margin-top:118.75pt;width:14.4pt;height:14.4pt;z-index:25166643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32" style="position:absolute;margin-left:87.6pt;margin-top:93.1pt;width:14.4pt;height:14.4pt;z-index:251665408;mso-position-horizontal-relative:text;mso-position-vertical-relative:text" o:allowincell="f"/>
              </w:pict>
            </w:r>
            <w:r w:rsidR="00244270" w:rsidRPr="00251AC0">
              <w:rPr>
                <w:b w:val="0"/>
                <w:bCs w:val="0"/>
                <w:sz w:val="28"/>
                <w:szCs w:val="28"/>
                <w:lang w:val="uk-UA"/>
              </w:rPr>
              <w:t>Освітній рівень</w:t>
            </w:r>
          </w:p>
          <w:p w:rsidR="00244270" w:rsidRPr="00251AC0" w:rsidRDefault="00A703AF" w:rsidP="00E467E8">
            <w:r>
              <w:rPr>
                <w:noProof/>
              </w:rPr>
              <w:pict>
                <v:rect id="_x0000_s1030" style="position:absolute;margin-left:109.2pt;margin-top:18.4pt;width:14.4pt;height:14.4pt;z-index:251663360" o:allowincell="f"/>
              </w:pict>
            </w:r>
            <w:r w:rsidR="00244270" w:rsidRPr="00251AC0">
              <w:t xml:space="preserve">                </w:t>
            </w:r>
            <w:r w:rsidR="00244270">
              <w:t xml:space="preserve"> </w:t>
            </w:r>
            <w:r w:rsidR="00244270" w:rsidRPr="00251AC0">
              <w:t xml:space="preserve"> - </w:t>
            </w:r>
            <w:proofErr w:type="spellStart"/>
            <w:proofErr w:type="gramStart"/>
            <w:r w:rsidR="00244270" w:rsidRPr="00251AC0">
              <w:t>св</w:t>
            </w:r>
            <w:proofErr w:type="gramEnd"/>
            <w:r w:rsidR="00244270" w:rsidRPr="00251AC0">
              <w:t>ідоцтво</w:t>
            </w:r>
            <w:proofErr w:type="spellEnd"/>
            <w:r w:rsidR="00244270" w:rsidRPr="00251AC0">
              <w:t xml:space="preserve"> про </w:t>
            </w:r>
            <w:proofErr w:type="spellStart"/>
            <w:r w:rsidR="00244270" w:rsidRPr="00E72595">
              <w:rPr>
                <w:b/>
              </w:rPr>
              <w:t>базову</w:t>
            </w:r>
            <w:proofErr w:type="spellEnd"/>
            <w:r w:rsidR="00244270" w:rsidRPr="00251AC0">
              <w:t xml:space="preserve"> </w:t>
            </w:r>
            <w:proofErr w:type="spellStart"/>
            <w:r w:rsidR="00244270" w:rsidRPr="00251AC0">
              <w:t>середню</w:t>
            </w:r>
            <w:proofErr w:type="spellEnd"/>
            <w:r w:rsidR="00244270" w:rsidRPr="00251AC0">
              <w:t xml:space="preserve"> </w:t>
            </w:r>
            <w:proofErr w:type="spellStart"/>
            <w:r w:rsidR="00244270" w:rsidRPr="00251AC0">
              <w:t>освіту</w:t>
            </w:r>
            <w:proofErr w:type="spellEnd"/>
            <w:r w:rsidR="00244270">
              <w:t xml:space="preserve"> (9 </w:t>
            </w:r>
            <w:proofErr w:type="spellStart"/>
            <w:r w:rsidR="00244270">
              <w:t>кл</w:t>
            </w:r>
            <w:proofErr w:type="spellEnd"/>
            <w:r w:rsidR="00244270">
              <w:t>)</w:t>
            </w:r>
          </w:p>
          <w:p w:rsidR="00244270" w:rsidRDefault="00A703AF" w:rsidP="00E467E8">
            <w:r>
              <w:rPr>
                <w:noProof/>
              </w:rPr>
              <w:pict>
                <v:rect id="_x0000_s1031" style="position:absolute;margin-left:107.55pt;margin-top:42.4pt;width:14.4pt;height:14.4pt;z-index:251664384" o:allowincell="f"/>
              </w:pict>
            </w:r>
            <w:r w:rsidR="00244270">
              <w:rPr>
                <w:sz w:val="16"/>
                <w:szCs w:val="16"/>
                <w:lang w:val="uk-UA"/>
              </w:rPr>
              <w:t xml:space="preserve">                               </w:t>
            </w:r>
            <w:r w:rsidR="00244270">
              <w:t xml:space="preserve"> - </w:t>
            </w:r>
            <w:proofErr w:type="spellStart"/>
            <w:proofErr w:type="gramStart"/>
            <w:r w:rsidR="00244270">
              <w:t>св</w:t>
            </w:r>
            <w:proofErr w:type="gramEnd"/>
            <w:r w:rsidR="00244270">
              <w:t>ідоцтво</w:t>
            </w:r>
            <w:proofErr w:type="spellEnd"/>
            <w:r w:rsidR="00244270" w:rsidRPr="00251AC0">
              <w:t xml:space="preserve"> про </w:t>
            </w:r>
            <w:proofErr w:type="spellStart"/>
            <w:r w:rsidR="00244270" w:rsidRPr="00E72595">
              <w:rPr>
                <w:b/>
              </w:rPr>
              <w:t>повну</w:t>
            </w:r>
            <w:proofErr w:type="spellEnd"/>
            <w:r w:rsidR="00244270" w:rsidRPr="00251AC0">
              <w:t xml:space="preserve"> </w:t>
            </w:r>
            <w:proofErr w:type="spellStart"/>
            <w:r w:rsidR="00244270">
              <w:t>загальну</w:t>
            </w:r>
            <w:proofErr w:type="spellEnd"/>
            <w:r w:rsidR="00244270">
              <w:t xml:space="preserve"> </w:t>
            </w:r>
            <w:proofErr w:type="spellStart"/>
            <w:r w:rsidR="00244270" w:rsidRPr="00251AC0">
              <w:t>середню</w:t>
            </w:r>
            <w:proofErr w:type="spellEnd"/>
            <w:r w:rsidR="00244270" w:rsidRPr="00251AC0">
              <w:t xml:space="preserve"> </w:t>
            </w:r>
            <w:proofErr w:type="spellStart"/>
            <w:r w:rsidR="00244270" w:rsidRPr="00251AC0">
              <w:t>освіту</w:t>
            </w:r>
            <w:proofErr w:type="spellEnd"/>
            <w:r w:rsidR="00244270">
              <w:t xml:space="preserve"> (11 </w:t>
            </w:r>
            <w:proofErr w:type="spellStart"/>
            <w:r w:rsidR="00244270">
              <w:t>кл</w:t>
            </w:r>
            <w:proofErr w:type="spellEnd"/>
            <w:r w:rsidR="00244270">
              <w:t>)</w:t>
            </w:r>
            <w:r w:rsidR="00244270">
              <w:rPr>
                <w:lang w:val="uk-UA"/>
              </w:rPr>
              <w:t xml:space="preserve">                </w:t>
            </w:r>
            <w:proofErr w:type="spellStart"/>
            <w:r w:rsidR="00244270" w:rsidRPr="00251AC0">
              <w:t>Дані</w:t>
            </w:r>
            <w:proofErr w:type="spellEnd"/>
            <w:r w:rsidR="00244270" w:rsidRPr="00251AC0">
              <w:t xml:space="preserve"> про </w:t>
            </w:r>
            <w:proofErr w:type="spellStart"/>
            <w:r w:rsidR="00244270" w:rsidRPr="00251AC0">
              <w:t>відзнаку</w:t>
            </w:r>
            <w:proofErr w:type="spellEnd"/>
          </w:p>
          <w:p w:rsidR="00244270" w:rsidRPr="00244270" w:rsidRDefault="00244270" w:rsidP="00E467E8">
            <w:pPr>
              <w:rPr>
                <w:sz w:val="16"/>
                <w:szCs w:val="16"/>
              </w:rPr>
            </w:pPr>
            <w:r>
              <w:rPr>
                <w:lang w:val="uk-UA"/>
              </w:rPr>
              <w:t xml:space="preserve">                </w:t>
            </w:r>
            <w:r w:rsidRPr="00251AC0">
              <w:t xml:space="preserve"> - ЗВ</w:t>
            </w:r>
          </w:p>
          <w:p w:rsidR="00244270" w:rsidRPr="00251AC0" w:rsidRDefault="00244270" w:rsidP="00E467E8">
            <w:r>
              <w:rPr>
                <w:sz w:val="16"/>
                <w:szCs w:val="16"/>
              </w:rPr>
              <w:t xml:space="preserve">                            </w:t>
            </w:r>
            <w:r w:rsidRPr="00251AC0">
              <w:t xml:space="preserve"> - золота медаль</w:t>
            </w:r>
          </w:p>
          <w:p w:rsidR="00244270" w:rsidRPr="00251AC0" w:rsidRDefault="00244270" w:rsidP="00E467E8">
            <w:r>
              <w:rPr>
                <w:sz w:val="16"/>
                <w:szCs w:val="16"/>
              </w:rPr>
              <w:t xml:space="preserve">                             </w:t>
            </w:r>
            <w:r>
              <w:t xml:space="preserve"> - </w:t>
            </w:r>
            <w:proofErr w:type="spellStart"/>
            <w:proofErr w:type="gramStart"/>
            <w:r>
              <w:t>ср</w:t>
            </w:r>
            <w:proofErr w:type="gramEnd"/>
            <w:r>
              <w:t>ібна</w:t>
            </w:r>
            <w:proofErr w:type="spellEnd"/>
            <w:r>
              <w:t xml:space="preserve"> медаль</w:t>
            </w:r>
          </w:p>
        </w:tc>
      </w:tr>
      <w:tr w:rsidR="00244270" w:rsidRPr="00251AC0" w:rsidTr="00B24E27">
        <w:trPr>
          <w:trHeight w:val="920"/>
        </w:trPr>
        <w:tc>
          <w:tcPr>
            <w:tcW w:w="4455" w:type="dxa"/>
            <w:gridSpan w:val="8"/>
            <w:tcBorders>
              <w:left w:val="single" w:sz="4" w:space="0" w:color="auto"/>
            </w:tcBorders>
            <w:vAlign w:val="center"/>
          </w:tcPr>
          <w:p w:rsidR="00244270" w:rsidRPr="00251AC0" w:rsidRDefault="00244270" w:rsidP="00E467E8">
            <w:pPr>
              <w:pStyle w:val="2"/>
              <w:jc w:val="center"/>
              <w:rPr>
                <w:noProof/>
                <w:lang w:val="uk-UA"/>
              </w:rPr>
            </w:pPr>
            <w:r w:rsidRPr="00251AC0">
              <w:rPr>
                <w:noProof/>
                <w:lang w:val="uk-UA"/>
              </w:rPr>
              <w:t>Підпис випускника</w:t>
            </w:r>
          </w:p>
        </w:tc>
        <w:tc>
          <w:tcPr>
            <w:tcW w:w="3766" w:type="dxa"/>
            <w:gridSpan w:val="10"/>
          </w:tcPr>
          <w:p w:rsidR="00244270" w:rsidRPr="00251AC0" w:rsidRDefault="00244270" w:rsidP="00E467E8"/>
        </w:tc>
      </w:tr>
    </w:tbl>
    <w:p w:rsidR="00244270" w:rsidRPr="00DC4DAE" w:rsidRDefault="00244270" w:rsidP="00244270">
      <w:pPr>
        <w:ind w:left="900"/>
        <w:jc w:val="right"/>
        <w:rPr>
          <w:sz w:val="20"/>
          <w:szCs w:val="20"/>
        </w:rPr>
      </w:pPr>
    </w:p>
    <w:p w:rsidR="00244270" w:rsidRPr="00F47945" w:rsidRDefault="00244270" w:rsidP="00244270">
      <w:pPr>
        <w:ind w:left="708" w:firstLine="708"/>
        <w:jc w:val="both"/>
        <w:rPr>
          <w:b/>
          <w:bCs/>
          <w:u w:val="single"/>
        </w:rPr>
      </w:pPr>
      <w:r w:rsidRPr="00F47945">
        <w:rPr>
          <w:b/>
          <w:bCs/>
        </w:rPr>
        <w:t>Директор</w:t>
      </w:r>
      <w:r w:rsidRPr="00F47945">
        <w:rPr>
          <w:b/>
          <w:bCs/>
        </w:rPr>
        <w:tab/>
      </w:r>
      <w:r w:rsidRPr="00F47945">
        <w:rPr>
          <w:b/>
          <w:bCs/>
        </w:rPr>
        <w:tab/>
      </w:r>
      <w:r w:rsidRPr="00F47945">
        <w:rPr>
          <w:b/>
          <w:bCs/>
        </w:rPr>
        <w:tab/>
      </w:r>
      <w:r w:rsidRPr="00F47945">
        <w:rPr>
          <w:b/>
          <w:bCs/>
          <w:u w:val="single"/>
        </w:rPr>
        <w:tab/>
      </w:r>
      <w:r w:rsidRPr="00F47945">
        <w:rPr>
          <w:b/>
          <w:bCs/>
          <w:u w:val="single"/>
        </w:rPr>
        <w:tab/>
      </w:r>
      <w:r w:rsidRPr="00F47945">
        <w:rPr>
          <w:b/>
          <w:bCs/>
        </w:rPr>
        <w:tab/>
      </w:r>
      <w:r w:rsidRPr="00F47945">
        <w:rPr>
          <w:b/>
          <w:bCs/>
        </w:rPr>
        <w:tab/>
      </w:r>
      <w:r w:rsidRPr="00F47945">
        <w:rPr>
          <w:b/>
          <w:bCs/>
          <w:u w:val="single"/>
        </w:rPr>
        <w:tab/>
      </w:r>
      <w:r w:rsidRPr="00F47945">
        <w:rPr>
          <w:b/>
          <w:bCs/>
          <w:u w:val="single"/>
        </w:rPr>
        <w:tab/>
      </w:r>
      <w:r w:rsidRPr="00F47945">
        <w:rPr>
          <w:b/>
          <w:bCs/>
          <w:u w:val="single"/>
        </w:rPr>
        <w:tab/>
      </w: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3F0FE5">
      <w:pPr>
        <w:pStyle w:val="Ch60"/>
        <w:spacing w:before="397"/>
        <w:rPr>
          <w:rFonts w:ascii="Times New Roman" w:hAnsi="Times New Roman" w:cs="Times New Roman"/>
          <w:w w:val="100"/>
          <w:sz w:val="24"/>
          <w:szCs w:val="24"/>
        </w:rPr>
      </w:pPr>
    </w:p>
    <w:p w:rsidR="0070073F" w:rsidRDefault="0070073F" w:rsidP="0070073F">
      <w:pPr>
        <w:pStyle w:val="Ch60"/>
        <w:spacing w:before="397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70073F" w:rsidRDefault="0070073F" w:rsidP="0070073F">
      <w:pPr>
        <w:pStyle w:val="Ch60"/>
        <w:spacing w:before="397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70073F" w:rsidRDefault="0070073F" w:rsidP="0070073F">
      <w:pPr>
        <w:pStyle w:val="Ch60"/>
        <w:spacing w:before="397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244270" w:rsidRDefault="00244270" w:rsidP="0070073F">
      <w:pPr>
        <w:pStyle w:val="Ch60"/>
        <w:spacing w:before="397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70073F" w:rsidRDefault="0070073F" w:rsidP="0070073F">
      <w:pPr>
        <w:pStyle w:val="Ch60"/>
        <w:spacing w:before="397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533659" w:rsidRPr="0070073F" w:rsidRDefault="00533659" w:rsidP="00533659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="003F0FE5" w:rsidRPr="0070073F">
        <w:rPr>
          <w:rFonts w:eastAsia="Times New Roman" w:cs="Times New Roman"/>
          <w:szCs w:val="28"/>
          <w:lang w:val="uk-UA"/>
        </w:rPr>
        <w:t>3</w:t>
      </w:r>
    </w:p>
    <w:p w:rsidR="00533659" w:rsidRPr="0070073F" w:rsidRDefault="00533659" w:rsidP="00533659">
      <w:pPr>
        <w:spacing w:after="0" w:line="240" w:lineRule="auto"/>
        <w:ind w:firstLine="5670"/>
        <w:jc w:val="both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533659" w:rsidRPr="0070073F" w:rsidRDefault="00533659" w:rsidP="00533659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533659" w:rsidRPr="0070073F" w:rsidRDefault="00533659" w:rsidP="002B7549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="002B7549" w:rsidRPr="0070073F">
        <w:rPr>
          <w:rFonts w:eastAsia="Times New Roman" w:cs="Times New Roman"/>
          <w:szCs w:val="28"/>
          <w:lang w:val="uk-UA"/>
        </w:rPr>
        <w:br/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649"/>
        <w:gridCol w:w="4459"/>
      </w:tblGrid>
      <w:tr w:rsidR="002B7549" w:rsidRPr="0070073F" w:rsidTr="002B7549">
        <w:trPr>
          <w:trHeight w:val="60"/>
        </w:trPr>
        <w:tc>
          <w:tcPr>
            <w:tcW w:w="4649" w:type="dxa"/>
          </w:tcPr>
          <w:p w:rsidR="002B7549" w:rsidRPr="0070073F" w:rsidRDefault="002B7549" w:rsidP="002B7549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0073F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Реєстраційний штамп </w:t>
            </w:r>
            <w:r w:rsidRPr="0070073F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(якщо немає бланка) </w:t>
            </w:r>
          </w:p>
        </w:tc>
        <w:tc>
          <w:tcPr>
            <w:tcW w:w="4459" w:type="dxa"/>
          </w:tcPr>
          <w:p w:rsidR="002B7549" w:rsidRPr="0070073F" w:rsidRDefault="002B7549" w:rsidP="002B7549">
            <w:pPr>
              <w:pStyle w:val="Ch61"/>
              <w:jc w:val="left"/>
              <w:rPr>
                <w:rFonts w:asciiTheme="minorHAnsi" w:hAnsiTheme="minorHAnsi"/>
                <w:w w:val="100"/>
                <w:sz w:val="28"/>
                <w:szCs w:val="28"/>
              </w:rPr>
            </w:pPr>
            <w:r w:rsidRPr="0070073F">
              <w:rPr>
                <w:w w:val="100"/>
                <w:sz w:val="28"/>
                <w:szCs w:val="28"/>
              </w:rPr>
              <w:t xml:space="preserve">Харківський регіональний центр </w:t>
            </w:r>
            <w:r w:rsidRPr="0070073F">
              <w:rPr>
                <w:rFonts w:asciiTheme="minorHAnsi" w:hAnsiTheme="minorHAnsi"/>
                <w:w w:val="100"/>
                <w:sz w:val="28"/>
                <w:szCs w:val="28"/>
              </w:rPr>
              <w:t>«</w:t>
            </w:r>
            <w:proofErr w:type="spellStart"/>
            <w:r w:rsidRPr="0070073F">
              <w:rPr>
                <w:w w:val="100"/>
                <w:sz w:val="28"/>
                <w:szCs w:val="28"/>
              </w:rPr>
              <w:t>Студсервіс</w:t>
            </w:r>
            <w:proofErr w:type="spellEnd"/>
            <w:r w:rsidRPr="0070073F">
              <w:rPr>
                <w:rFonts w:asciiTheme="minorHAnsi" w:hAnsiTheme="minorHAnsi"/>
                <w:w w:val="100"/>
                <w:sz w:val="28"/>
                <w:szCs w:val="28"/>
              </w:rPr>
              <w:t>»</w:t>
            </w:r>
          </w:p>
        </w:tc>
      </w:tr>
    </w:tbl>
    <w:p w:rsidR="00501339" w:rsidRPr="0070073F" w:rsidRDefault="00501339" w:rsidP="00501339">
      <w:pPr>
        <w:pStyle w:val="Ch6"/>
        <w:spacing w:before="227"/>
        <w:rPr>
          <w:rFonts w:ascii="Times New Roman" w:hAnsi="Times New Roman" w:cs="Times New Roman"/>
          <w:w w:val="100"/>
          <w:sz w:val="28"/>
          <w:szCs w:val="28"/>
        </w:rPr>
      </w:pPr>
    </w:p>
    <w:p w:rsidR="00501339" w:rsidRPr="0070073F" w:rsidRDefault="00501339" w:rsidP="00501339">
      <w:pPr>
        <w:pStyle w:val="Ch60"/>
        <w:spacing w:after="0"/>
        <w:rPr>
          <w:rFonts w:ascii="Times New Roman" w:hAnsi="Times New Roman" w:cs="Times New Roman"/>
          <w:w w:val="100"/>
          <w:sz w:val="28"/>
          <w:szCs w:val="28"/>
        </w:rPr>
      </w:pPr>
      <w:r w:rsidRPr="0070073F">
        <w:rPr>
          <w:rFonts w:ascii="Times New Roman" w:hAnsi="Times New Roman" w:cs="Times New Roman"/>
          <w:w w:val="100"/>
          <w:sz w:val="28"/>
          <w:szCs w:val="28"/>
        </w:rPr>
        <w:t>ПОПЕРЕДНЄ ЗАМОВЛЕННЯ</w:t>
      </w:r>
      <w:r w:rsidRPr="0070073F">
        <w:rPr>
          <w:rFonts w:ascii="Times New Roman" w:hAnsi="Times New Roman" w:cs="Times New Roman"/>
          <w:w w:val="100"/>
          <w:sz w:val="28"/>
          <w:szCs w:val="28"/>
        </w:rPr>
        <w:br/>
        <w:t xml:space="preserve">документів про загальну середню освіту, </w:t>
      </w:r>
      <w:r w:rsidRPr="0070073F">
        <w:rPr>
          <w:rFonts w:ascii="Times New Roman" w:hAnsi="Times New Roman" w:cs="Times New Roman"/>
          <w:w w:val="100"/>
          <w:sz w:val="28"/>
          <w:szCs w:val="28"/>
        </w:rPr>
        <w:br/>
        <w:t xml:space="preserve">що виготовляються на основі </w:t>
      </w:r>
      <w:proofErr w:type="spellStart"/>
      <w:r w:rsidRPr="0070073F">
        <w:rPr>
          <w:rFonts w:ascii="Times New Roman" w:hAnsi="Times New Roman" w:cs="Times New Roman"/>
          <w:w w:val="100"/>
          <w:sz w:val="28"/>
          <w:szCs w:val="28"/>
        </w:rPr>
        <w:t>фотокомп’ютерних</w:t>
      </w:r>
      <w:proofErr w:type="spellEnd"/>
      <w:r w:rsidRPr="0070073F">
        <w:rPr>
          <w:rFonts w:ascii="Times New Roman" w:hAnsi="Times New Roman" w:cs="Times New Roman"/>
          <w:w w:val="100"/>
          <w:sz w:val="28"/>
          <w:szCs w:val="28"/>
        </w:rPr>
        <w:t xml:space="preserve"> технологій</w:t>
      </w:r>
    </w:p>
    <w:p w:rsidR="00501339" w:rsidRPr="0070073F" w:rsidRDefault="00501339" w:rsidP="00501339">
      <w:pPr>
        <w:pStyle w:val="Ch61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70073F">
        <w:rPr>
          <w:rFonts w:ascii="Times New Roman" w:hAnsi="Times New Roman" w:cs="Times New Roman"/>
          <w:w w:val="100"/>
          <w:sz w:val="28"/>
          <w:szCs w:val="28"/>
        </w:rPr>
        <w:t>на _________ рік</w:t>
      </w:r>
    </w:p>
    <w:p w:rsidR="00501339" w:rsidRPr="0070073F" w:rsidRDefault="00501339" w:rsidP="00501339">
      <w:pPr>
        <w:pStyle w:val="Ch61"/>
        <w:spacing w:before="170"/>
        <w:rPr>
          <w:rFonts w:ascii="Times New Roman" w:hAnsi="Times New Roman" w:cs="Times New Roman"/>
          <w:w w:val="100"/>
          <w:sz w:val="28"/>
          <w:szCs w:val="28"/>
        </w:rPr>
      </w:pPr>
      <w:r w:rsidRPr="0070073F">
        <w:rPr>
          <w:rFonts w:ascii="Times New Roman" w:hAnsi="Times New Roman" w:cs="Times New Roman"/>
          <w:w w:val="100"/>
          <w:sz w:val="28"/>
          <w:szCs w:val="28"/>
        </w:rPr>
        <w:t>____________________________________________________________________________</w:t>
      </w:r>
    </w:p>
    <w:p w:rsidR="00501339" w:rsidRPr="00504292" w:rsidRDefault="00501339" w:rsidP="00501339">
      <w:pPr>
        <w:pStyle w:val="StrokeCh6"/>
        <w:spacing w:after="57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департаменту (управління) освіти і науки, регіонального центру ІВС «ОСВІТА», закладу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lastRenderedPageBreak/>
        <w:t>освіти)</w:t>
      </w:r>
    </w:p>
    <w:p w:rsidR="00501339" w:rsidRPr="00504292" w:rsidRDefault="00501339" w:rsidP="00501339">
      <w:pPr>
        <w:pStyle w:val="StrokeCh6"/>
        <w:spacing w:after="57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11"/>
        <w:gridCol w:w="1569"/>
        <w:gridCol w:w="1080"/>
        <w:gridCol w:w="1309"/>
        <w:gridCol w:w="907"/>
        <w:gridCol w:w="1362"/>
      </w:tblGrid>
      <w:tr w:rsidR="00501339" w:rsidRPr="00504292" w:rsidTr="006D35F5">
        <w:trPr>
          <w:trHeight w:val="11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Назва документа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 загальну середню освіту,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який виготовляється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на основі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proofErr w:type="spellStart"/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фотокомп’ютерних</w:t>
            </w:r>
            <w:proofErr w:type="spellEnd"/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технологій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Кількість осіб, які у ______ році отримуватимуть документи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 загальну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середню освіту </w:t>
            </w: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документів про здобуття загальної середньої освіти</w:t>
            </w:r>
          </w:p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 ______ рік</w:t>
            </w:r>
          </w:p>
        </w:tc>
      </w:tr>
      <w:tr w:rsidR="00501339" w:rsidRPr="00504292" w:rsidTr="006D35F5">
        <w:trPr>
          <w:trHeight w:val="11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 кошти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державного бюджету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(прим.)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 кошти місцевих бюджетів, юридичних та фізичних осіб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(прим.)</w:t>
            </w:r>
          </w:p>
        </w:tc>
      </w:tr>
      <w:tr w:rsidR="00501339" w:rsidRPr="00504292" w:rsidTr="006D35F5">
        <w:trPr>
          <w:trHeight w:val="11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шрифтом Брайля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1339" w:rsidRPr="00504292" w:rsidRDefault="00501339" w:rsidP="002B754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шрифтом Брайля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</w:tr>
      <w:tr w:rsidR="00501339" w:rsidRPr="00504292" w:rsidTr="002B75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Свідоцтво про здобуття базової середньої освіти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1339" w:rsidRPr="009A418E" w:rsidTr="002B75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Свідоцтво про здобуття базової середньої освіти з відзнакою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1339" w:rsidRPr="00504292" w:rsidTr="002B75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Свідоцтво про здобуття базової середньої освіти (для осіб з особливими освітніми потребами, зумовленими порушеннями інтелектуального розвитку)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1339" w:rsidRPr="00504292" w:rsidTr="002B75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Свідоцтво про здобуття повної загальної середньої освіти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1339" w:rsidRPr="00504292" w:rsidTr="002B75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Свідоцтво про здобуття повної загальної середньої освіти (для осіб, нагороджених срібною медаллю </w:t>
            </w: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«За досягнення у навчанні»)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1339" w:rsidRPr="00504292" w:rsidTr="002B75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Свідоцтво про здобуття повної загальної середньої освіти (для осіб, нагороджених золотою медаллю «За високі досягнення у навчанні»)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501339" w:rsidRPr="00504292" w:rsidRDefault="00501339" w:rsidP="002B754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501339" w:rsidRPr="00504292" w:rsidRDefault="00B24E27" w:rsidP="00501339">
      <w:pPr>
        <w:pStyle w:val="Ch6"/>
        <w:tabs>
          <w:tab w:val="center" w:pos="4820"/>
          <w:tab w:val="center" w:pos="6800"/>
        </w:tabs>
        <w:spacing w:before="283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К</w:t>
      </w:r>
      <w:r w:rsidR="00501339" w:rsidRPr="00504292">
        <w:rPr>
          <w:rFonts w:ascii="Times New Roman" w:hAnsi="Times New Roman" w:cs="Times New Roman"/>
          <w:w w:val="100"/>
          <w:sz w:val="24"/>
          <w:szCs w:val="24"/>
        </w:rPr>
        <w:t>ерівник закладу освіти</w:t>
      </w:r>
      <w:r w:rsidR="00501339" w:rsidRPr="00504292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501339" w:rsidRPr="00504292" w:rsidRDefault="00501339" w:rsidP="00501339">
      <w:pPr>
        <w:pStyle w:val="Ch6"/>
        <w:tabs>
          <w:tab w:val="center" w:pos="4820"/>
          <w:tab w:val="center" w:pos="680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</w:t>
      </w:r>
    </w:p>
    <w:p w:rsidR="00501339" w:rsidRPr="00504292" w:rsidRDefault="00501339" w:rsidP="00501339">
      <w:pPr>
        <w:pStyle w:val="StrokeCh6"/>
        <w:tabs>
          <w:tab w:val="center" w:pos="4820"/>
          <w:tab w:val="center" w:pos="68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(прізвище, ініціали)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br/>
      </w:r>
    </w:p>
    <w:p w:rsidR="00501339" w:rsidRPr="00504292" w:rsidRDefault="00501339" w:rsidP="00501339">
      <w:pPr>
        <w:pStyle w:val="Ch6"/>
        <w:tabs>
          <w:tab w:val="center" w:pos="4820"/>
          <w:tab w:val="center" w:pos="6800"/>
        </w:tabs>
        <w:spacing w:before="57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Головний бухгалтер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</w:t>
      </w:r>
    </w:p>
    <w:p w:rsidR="00501339" w:rsidRPr="00504292" w:rsidRDefault="00501339" w:rsidP="00501339">
      <w:pPr>
        <w:pStyle w:val="StrokeCh6"/>
        <w:tabs>
          <w:tab w:val="center" w:pos="4820"/>
          <w:tab w:val="center" w:pos="68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(прізвище, ініціали)</w:t>
      </w:r>
    </w:p>
    <w:p w:rsidR="00501339" w:rsidRPr="00504292" w:rsidRDefault="00501339" w:rsidP="005013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«___» ___________ 20__ р.</w:t>
      </w:r>
    </w:p>
    <w:p w:rsidR="00501339" w:rsidRPr="00504292" w:rsidRDefault="00501339" w:rsidP="00501339">
      <w:pPr>
        <w:pStyle w:val="Ch61"/>
        <w:tabs>
          <w:tab w:val="center" w:pos="3100"/>
          <w:tab w:val="center" w:pos="6240"/>
          <w:tab w:val="right" w:pos="771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Відповідальний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________________________________  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</w:t>
      </w:r>
    </w:p>
    <w:p w:rsidR="00501339" w:rsidRPr="00504292" w:rsidRDefault="00501339" w:rsidP="00501339">
      <w:pPr>
        <w:pStyle w:val="StrokeCh6"/>
        <w:tabs>
          <w:tab w:val="center" w:pos="3100"/>
          <w:tab w:val="center" w:pos="624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lastRenderedPageBreak/>
        <w:tab/>
        <w:t xml:space="preserve">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(прізвище, ініціали)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(телефон)</w:t>
      </w:r>
    </w:p>
    <w:p w:rsidR="00501339" w:rsidRPr="00504292" w:rsidRDefault="00501339" w:rsidP="00501339">
      <w:pPr>
        <w:rPr>
          <w:sz w:val="20"/>
          <w:szCs w:val="20"/>
          <w:lang w:val="uk-UA"/>
        </w:rPr>
      </w:pPr>
    </w:p>
    <w:p w:rsidR="00501339" w:rsidRPr="00504292" w:rsidRDefault="00501339" w:rsidP="0050133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 w:eastAsia="ru-RU"/>
        </w:rPr>
      </w:pPr>
      <w:r w:rsidRPr="00504292">
        <w:rPr>
          <w:sz w:val="20"/>
          <w:szCs w:val="20"/>
          <w:lang w:val="uk-UA" w:eastAsia="ru-RU"/>
        </w:rPr>
        <w:t>_____________________</w:t>
      </w:r>
      <w:r w:rsidRPr="00504292">
        <w:rPr>
          <w:sz w:val="20"/>
          <w:szCs w:val="20"/>
          <w:lang w:val="uk-UA" w:eastAsia="ru-RU"/>
        </w:rPr>
        <w:br/>
      </w:r>
      <w:r w:rsidRPr="00504292">
        <w:rPr>
          <w:sz w:val="20"/>
          <w:szCs w:val="20"/>
          <w:vertAlign w:val="superscript"/>
          <w:lang w:val="uk-UA" w:eastAsia="ru-RU"/>
        </w:rPr>
        <w:t>1</w:t>
      </w:r>
      <w:r w:rsidRPr="00504292">
        <w:rPr>
          <w:sz w:val="20"/>
          <w:szCs w:val="20"/>
          <w:lang w:val="uk-UA" w:eastAsia="ru-RU"/>
        </w:rPr>
        <w:t xml:space="preserve"> Оплата відповідно до постанови Кабінету Міністрів України від 30 березня 2011 року № 309 «Про затвердження Порядку використання коштів, передбачених у державному бюджеті для виготовлення випускних документів про освіту».</w:t>
      </w:r>
    </w:p>
    <w:p w:rsidR="00501339" w:rsidRPr="00504292" w:rsidRDefault="00501339" w:rsidP="0050133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  <w:r w:rsidRPr="00504292">
        <w:rPr>
          <w:sz w:val="20"/>
          <w:szCs w:val="20"/>
          <w:vertAlign w:val="superscript"/>
          <w:lang w:val="uk-UA" w:eastAsia="ru-RU"/>
        </w:rPr>
        <w:t>2</w:t>
      </w:r>
      <w:r w:rsidRPr="00504292">
        <w:rPr>
          <w:sz w:val="20"/>
          <w:szCs w:val="20"/>
          <w:lang w:val="uk-UA" w:eastAsia="ru-RU"/>
        </w:rPr>
        <w:t xml:space="preserve"> Зазначається кількість документів про освіту, що виготовляються з урахуванням забезпечення доступності відтвореної на них інформації (з використанням шрифту </w:t>
      </w:r>
      <w:proofErr w:type="spellStart"/>
      <w:r w:rsidRPr="00504292">
        <w:rPr>
          <w:sz w:val="20"/>
          <w:szCs w:val="20"/>
          <w:lang w:val="uk-UA" w:eastAsia="ru-RU"/>
        </w:rPr>
        <w:t>Брайля</w:t>
      </w:r>
      <w:proofErr w:type="spellEnd"/>
      <w:r w:rsidRPr="00504292">
        <w:rPr>
          <w:sz w:val="20"/>
          <w:szCs w:val="20"/>
          <w:lang w:val="uk-UA" w:eastAsia="ru-RU"/>
        </w:rPr>
        <w:t>).</w:t>
      </w:r>
    </w:p>
    <w:p w:rsidR="00533659" w:rsidRPr="00504292" w:rsidRDefault="00533659" w:rsidP="007A2A68">
      <w:pPr>
        <w:spacing w:after="0" w:line="240" w:lineRule="auto"/>
        <w:rPr>
          <w:sz w:val="24"/>
          <w:szCs w:val="24"/>
          <w:lang w:val="uk-UA"/>
        </w:rPr>
      </w:pPr>
    </w:p>
    <w:p w:rsidR="002B7549" w:rsidRPr="0070073F" w:rsidRDefault="007A2A68" w:rsidP="002B7549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  <w:lang w:val="uk-UA"/>
        </w:rPr>
      </w:pPr>
      <w:r w:rsidRPr="00504292">
        <w:rPr>
          <w:sz w:val="24"/>
          <w:szCs w:val="24"/>
          <w:lang w:val="uk-UA"/>
        </w:rPr>
        <w:br w:type="page"/>
      </w:r>
      <w:proofErr w:type="spellStart"/>
      <w:r w:rsidR="002B7549"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="002B7549" w:rsidRPr="0070073F">
        <w:rPr>
          <w:rFonts w:eastAsia="Times New Roman" w:cs="Times New Roman"/>
          <w:szCs w:val="28"/>
        </w:rPr>
        <w:t xml:space="preserve"> </w:t>
      </w:r>
      <w:r w:rsidR="002B7549" w:rsidRPr="0070073F">
        <w:rPr>
          <w:rFonts w:eastAsia="Times New Roman" w:cs="Times New Roman"/>
          <w:szCs w:val="28"/>
          <w:lang w:val="uk-UA"/>
        </w:rPr>
        <w:t>4</w:t>
      </w:r>
    </w:p>
    <w:p w:rsidR="002B7549" w:rsidRPr="0070073F" w:rsidRDefault="002B7549" w:rsidP="002B7549">
      <w:pPr>
        <w:spacing w:after="0" w:line="240" w:lineRule="auto"/>
        <w:ind w:firstLine="5670"/>
        <w:jc w:val="both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2B7549" w:rsidRPr="0070073F" w:rsidRDefault="002B7549" w:rsidP="002B7549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2B7549" w:rsidRPr="0070073F" w:rsidRDefault="002B7549" w:rsidP="002B7549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Pr="0070073F">
        <w:rPr>
          <w:rFonts w:eastAsia="Times New Roman" w:cs="Times New Roman"/>
          <w:szCs w:val="28"/>
          <w:lang w:val="uk-UA"/>
        </w:rPr>
        <w:br/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649"/>
        <w:gridCol w:w="4459"/>
      </w:tblGrid>
      <w:tr w:rsidR="002B7549" w:rsidRPr="00504292" w:rsidTr="006D35F5">
        <w:trPr>
          <w:trHeight w:val="60"/>
        </w:trPr>
        <w:tc>
          <w:tcPr>
            <w:tcW w:w="4649" w:type="dxa"/>
          </w:tcPr>
          <w:p w:rsidR="002B7549" w:rsidRPr="00504292" w:rsidRDefault="002B7549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Реєстраційний штамп 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459" w:type="dxa"/>
          </w:tcPr>
          <w:p w:rsidR="002B7549" w:rsidRPr="00504292" w:rsidRDefault="002B7549" w:rsidP="006D35F5">
            <w:pPr>
              <w:pStyle w:val="Ch61"/>
              <w:jc w:val="left"/>
              <w:rPr>
                <w:rFonts w:asciiTheme="minorHAnsi" w:hAnsiTheme="minorHAnsi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2B7549" w:rsidRPr="00504292" w:rsidRDefault="002B7549" w:rsidP="002B7549">
      <w:pPr>
        <w:spacing w:after="200" w:line="276" w:lineRule="auto"/>
        <w:jc w:val="center"/>
        <w:rPr>
          <w:b/>
          <w:bCs/>
          <w:lang w:val="uk-UA"/>
        </w:rPr>
      </w:pPr>
      <w:r w:rsidRPr="00504292">
        <w:rPr>
          <w:b/>
          <w:bCs/>
          <w:lang w:val="uk-UA"/>
        </w:rPr>
        <w:t>ПОПЕРЕДНЄ  ЗАМОВЛЕННЯ</w:t>
      </w:r>
    </w:p>
    <w:p w:rsidR="002B7549" w:rsidRPr="00504292" w:rsidRDefault="002B7549" w:rsidP="002B7549">
      <w:pPr>
        <w:jc w:val="center"/>
        <w:rPr>
          <w:b/>
          <w:sz w:val="27"/>
          <w:szCs w:val="27"/>
          <w:lang w:val="uk-UA"/>
        </w:rPr>
      </w:pPr>
      <w:r w:rsidRPr="00504292">
        <w:rPr>
          <w:b/>
          <w:sz w:val="27"/>
          <w:szCs w:val="27"/>
          <w:lang w:val="uk-UA"/>
        </w:rPr>
        <w:t xml:space="preserve">бланків документів про загальну середню та професійну (професійно-технічну) освіту, що виготовляються </w:t>
      </w:r>
      <w:r w:rsidRPr="00504292">
        <w:rPr>
          <w:b/>
          <w:i/>
          <w:iCs/>
          <w:sz w:val="27"/>
          <w:szCs w:val="27"/>
          <w:u w:val="single"/>
          <w:lang w:val="uk-UA"/>
        </w:rPr>
        <w:t xml:space="preserve">поліграфічним </w:t>
      </w:r>
      <w:r w:rsidRPr="00504292">
        <w:rPr>
          <w:b/>
          <w:sz w:val="27"/>
          <w:szCs w:val="27"/>
          <w:lang w:val="uk-UA"/>
        </w:rPr>
        <w:t>способом, та відзнак про досягнення у навчанні на 2022 рік</w:t>
      </w:r>
    </w:p>
    <w:p w:rsidR="002B7549" w:rsidRPr="00504292" w:rsidRDefault="002B7549" w:rsidP="002B7549">
      <w:pPr>
        <w:pBdr>
          <w:bottom w:val="single" w:sz="12" w:space="0" w:color="auto"/>
        </w:pBdr>
        <w:jc w:val="both"/>
        <w:rPr>
          <w:sz w:val="24"/>
          <w:szCs w:val="24"/>
          <w:lang w:val="uk-UA"/>
        </w:rPr>
      </w:pPr>
    </w:p>
    <w:p w:rsidR="002B7549" w:rsidRPr="00504292" w:rsidRDefault="002B7549" w:rsidP="002B7549">
      <w:pPr>
        <w:ind w:left="-284"/>
        <w:jc w:val="center"/>
        <w:rPr>
          <w:sz w:val="20"/>
          <w:szCs w:val="20"/>
          <w:lang w:val="uk-UA"/>
        </w:rPr>
      </w:pPr>
      <w:r w:rsidRPr="00504292">
        <w:rPr>
          <w:sz w:val="20"/>
          <w:szCs w:val="20"/>
          <w:lang w:val="uk-UA"/>
        </w:rPr>
        <w:t>(назва закладу освіти)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9"/>
        <w:gridCol w:w="1560"/>
        <w:gridCol w:w="1843"/>
        <w:gridCol w:w="1417"/>
      </w:tblGrid>
      <w:tr w:rsidR="002B7549" w:rsidRPr="00504292" w:rsidTr="002B7549">
        <w:trPr>
          <w:cantSplit/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u w:val="single"/>
                <w:lang w:val="uk-UA"/>
              </w:rPr>
              <w:t xml:space="preserve"> </w:t>
            </w:r>
          </w:p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№</w:t>
            </w:r>
          </w:p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з/п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  <w:p w:rsidR="002B7549" w:rsidRPr="00504292" w:rsidRDefault="002B7549" w:rsidP="002B7549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Перелік бланків документів про</w:t>
            </w:r>
          </w:p>
          <w:p w:rsidR="002B7549" w:rsidRPr="00504292" w:rsidRDefault="002B7549" w:rsidP="002B7549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 xml:space="preserve">загальну середню та професійну (професійно-технічну) освіту, що виготовляються поліграфічним способом, </w:t>
            </w:r>
          </w:p>
          <w:p w:rsidR="002B7549" w:rsidRPr="00504292" w:rsidRDefault="002B7549" w:rsidP="002B7549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та відзнак про досягнення у навчанні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Загальна потреба у бланках та відзнаках (прим.)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Прогнозована кількість випускників у 2022 році</w:t>
            </w:r>
          </w:p>
        </w:tc>
      </w:tr>
      <w:tr w:rsidR="002B7549" w:rsidRPr="00504292" w:rsidTr="002B7549">
        <w:trPr>
          <w:cantSplit/>
          <w:trHeight w:val="7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pStyle w:val="1"/>
              <w:jc w:val="center"/>
              <w:rPr>
                <w:sz w:val="22"/>
                <w:szCs w:val="22"/>
              </w:rPr>
            </w:pPr>
            <w:r w:rsidRPr="00504292">
              <w:rPr>
                <w:sz w:val="22"/>
                <w:szCs w:val="22"/>
              </w:rPr>
              <w:t xml:space="preserve">За </w:t>
            </w:r>
            <w:proofErr w:type="spellStart"/>
            <w:r w:rsidRPr="00504292">
              <w:rPr>
                <w:sz w:val="22"/>
                <w:szCs w:val="22"/>
              </w:rPr>
              <w:t>держ</w:t>
            </w:r>
            <w:proofErr w:type="spellEnd"/>
            <w:r w:rsidRPr="00504292">
              <w:rPr>
                <w:sz w:val="22"/>
                <w:szCs w:val="22"/>
              </w:rPr>
              <w:t xml:space="preserve">. бюджетом </w:t>
            </w:r>
            <w:r w:rsidRPr="00504292">
              <w:rPr>
                <w:sz w:val="22"/>
                <w:szCs w:val="22"/>
              </w:rPr>
              <w:br/>
              <w:t xml:space="preserve"> (</w:t>
            </w:r>
            <w:proofErr w:type="spellStart"/>
            <w:r w:rsidRPr="00504292">
              <w:rPr>
                <w:sz w:val="22"/>
                <w:szCs w:val="22"/>
              </w:rPr>
              <w:t>осіб</w:t>
            </w:r>
            <w:proofErr w:type="spellEnd"/>
            <w:r w:rsidRPr="00504292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pStyle w:val="1"/>
              <w:jc w:val="center"/>
              <w:rPr>
                <w:sz w:val="22"/>
                <w:szCs w:val="22"/>
              </w:rPr>
            </w:pPr>
            <w:r w:rsidRPr="00504292">
              <w:rPr>
                <w:sz w:val="22"/>
                <w:szCs w:val="22"/>
              </w:rPr>
              <w:t>За контрактом (</w:t>
            </w:r>
            <w:proofErr w:type="spellStart"/>
            <w:r w:rsidRPr="00504292">
              <w:rPr>
                <w:sz w:val="22"/>
                <w:szCs w:val="22"/>
              </w:rPr>
              <w:t>осіб</w:t>
            </w:r>
            <w:proofErr w:type="spellEnd"/>
            <w:r w:rsidRPr="00504292">
              <w:rPr>
                <w:sz w:val="22"/>
                <w:szCs w:val="22"/>
              </w:rPr>
              <w:t>)</w:t>
            </w:r>
          </w:p>
        </w:tc>
      </w:tr>
      <w:tr w:rsidR="002B7549" w:rsidRPr="00504292" w:rsidTr="002B7549">
        <w:trPr>
          <w:cantSplit/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Додаток до свідоцтва про здобуття базової середньої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Додаток до свідоцтва про здобуття повної загальної середньої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 xml:space="preserve">Похвальний лист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 xml:space="preserve">Похвальна грамота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 xml:space="preserve">Додаток до свідоцтва про здобуття базової середньої освіти </w:t>
            </w:r>
            <w:r w:rsidRPr="00504292">
              <w:rPr>
                <w:sz w:val="22"/>
                <w:shd w:val="clear" w:color="auto" w:fill="FFFFFF"/>
                <w:lang w:val="uk-UA"/>
              </w:rPr>
              <w:t>(для осіб з особливими освітніми потребами, розумовими порушеннями інтелектуального розвитку)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Довідка про закінчення повного курсу навчання (для осіб з помірними інтелектуальними порушеннями)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Медаль золота «За високі досягнення у навчанні»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Медаль срібна «За досягнення у навчанні»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Диплом кваліфікованого робітника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Диплом кваліфікованого робітника (для випускників, які направляються для роботи на морському (річковому) транспорті)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Диплом кваліфікованого робітника з відзнакою (для випускників, які направляються для роботи на морському (річковому) транспорті)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Додаток до диплома кваліфікованого робітника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9A418E" w:rsidTr="002B7549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pStyle w:val="ad"/>
              <w:spacing w:after="0"/>
              <w:rPr>
                <w:sz w:val="22"/>
                <w:szCs w:val="22"/>
                <w:lang w:val="uk-UA"/>
              </w:rPr>
            </w:pPr>
            <w:r w:rsidRPr="00504292">
              <w:rPr>
                <w:sz w:val="22"/>
                <w:szCs w:val="22"/>
                <w:lang w:val="uk-UA"/>
              </w:rPr>
              <w:t>Свідоцтво про присвоєння (підвищення) робітничої кваліфікації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pStyle w:val="ad"/>
              <w:spacing w:after="0"/>
              <w:rPr>
                <w:sz w:val="22"/>
                <w:szCs w:val="22"/>
                <w:lang w:val="uk-UA"/>
              </w:rPr>
            </w:pPr>
            <w:r w:rsidRPr="00504292">
              <w:rPr>
                <w:sz w:val="22"/>
                <w:szCs w:val="22"/>
                <w:lang w:val="uk-UA"/>
              </w:rPr>
              <w:t>Свідоцтво про присвоєння (підвищення) робітничої кваліфікації (для випускників, які направляються для роботи на морському (річковому) транспорті)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9A418E" w:rsidTr="002B7549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pStyle w:val="ad"/>
              <w:spacing w:after="0"/>
              <w:rPr>
                <w:sz w:val="22"/>
                <w:szCs w:val="22"/>
                <w:lang w:val="uk-UA"/>
              </w:rPr>
            </w:pPr>
            <w:r w:rsidRPr="00504292">
              <w:rPr>
                <w:sz w:val="22"/>
                <w:szCs w:val="22"/>
                <w:lang w:val="uk-UA"/>
              </w:rPr>
              <w:t>Додаток до свідоцтва про присвоєння (підвищення) робітничої кваліфікації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Додаток до свідоцтва про присвоєння (підвищення) робітничої кваліфікації (для водіїв транспортних засобів)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 xml:space="preserve">Диплом молодшого спеціаліста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lastRenderedPageBreak/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Диплом молодшого спеціаліста (д</w:t>
            </w:r>
            <w:r w:rsidRPr="00504292">
              <w:rPr>
                <w:sz w:val="22"/>
                <w:shd w:val="clear" w:color="auto" w:fill="FFFFFF"/>
                <w:lang w:val="uk-UA"/>
              </w:rPr>
              <w:t>ля іноземців та осіб без громадянства, які закінчили навчальний заклад України)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Диплом молодшого спеціаліста з відзнакою (д</w:t>
            </w:r>
            <w:r w:rsidRPr="00504292">
              <w:rPr>
                <w:sz w:val="22"/>
                <w:shd w:val="clear" w:color="auto" w:fill="FFFFFF"/>
                <w:lang w:val="uk-UA"/>
              </w:rPr>
              <w:t>ля іноземців та осіб без громадянства, які закінчили навчальний заклад України)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  <w:tr w:rsidR="002B7549" w:rsidRPr="00504292" w:rsidTr="002B7549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9" w:rsidRPr="00504292" w:rsidRDefault="002B7549" w:rsidP="002B7549">
            <w:pPr>
              <w:spacing w:after="0" w:line="240" w:lineRule="auto"/>
              <w:rPr>
                <w:sz w:val="22"/>
                <w:lang w:val="uk-UA"/>
              </w:rPr>
            </w:pPr>
            <w:r w:rsidRPr="00504292">
              <w:rPr>
                <w:sz w:val="22"/>
                <w:lang w:val="uk-UA"/>
              </w:rPr>
              <w:t>Додаток до диплома молодшого спеціаліста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9" w:rsidRPr="00504292" w:rsidRDefault="002B7549" w:rsidP="002B7549">
            <w:pPr>
              <w:spacing w:after="0" w:line="240" w:lineRule="auto"/>
              <w:jc w:val="both"/>
              <w:rPr>
                <w:sz w:val="22"/>
                <w:lang w:val="uk-UA"/>
              </w:rPr>
            </w:pPr>
          </w:p>
        </w:tc>
      </w:tr>
    </w:tbl>
    <w:p w:rsidR="002B7549" w:rsidRPr="00504292" w:rsidRDefault="002B7549" w:rsidP="002B7549">
      <w:pPr>
        <w:rPr>
          <w:rFonts w:eastAsia="Times New Roman"/>
          <w:sz w:val="20"/>
          <w:szCs w:val="20"/>
          <w:lang w:val="uk-UA" w:eastAsia="ru-RU"/>
        </w:rPr>
      </w:pPr>
    </w:p>
    <w:p w:rsidR="002B7549" w:rsidRPr="00504292" w:rsidRDefault="002B7549" w:rsidP="002B7549">
      <w:pPr>
        <w:rPr>
          <w:sz w:val="24"/>
          <w:szCs w:val="24"/>
          <w:lang w:val="uk-UA"/>
        </w:rPr>
      </w:pPr>
      <w:r w:rsidRPr="00504292">
        <w:rPr>
          <w:lang w:val="uk-UA"/>
        </w:rPr>
        <w:t>Директор закладу освіти</w:t>
      </w:r>
    </w:p>
    <w:p w:rsidR="002B7549" w:rsidRPr="00504292" w:rsidRDefault="002B7549" w:rsidP="002B7549">
      <w:pPr>
        <w:jc w:val="both"/>
        <w:rPr>
          <w:lang w:val="uk-UA"/>
        </w:rPr>
      </w:pPr>
    </w:p>
    <w:p w:rsidR="002B7549" w:rsidRPr="00504292" w:rsidRDefault="002B7549" w:rsidP="002B7549">
      <w:pPr>
        <w:jc w:val="both"/>
        <w:rPr>
          <w:lang w:val="uk-UA"/>
        </w:rPr>
      </w:pPr>
    </w:p>
    <w:p w:rsidR="002B7549" w:rsidRPr="00504292" w:rsidRDefault="002B7549" w:rsidP="002B7549">
      <w:pPr>
        <w:jc w:val="both"/>
        <w:rPr>
          <w:sz w:val="16"/>
          <w:szCs w:val="16"/>
          <w:lang w:val="uk-UA"/>
        </w:rPr>
      </w:pPr>
      <w:r w:rsidRPr="00504292">
        <w:rPr>
          <w:lang w:val="uk-UA"/>
        </w:rPr>
        <w:t>Виконавець, телефон</w:t>
      </w:r>
    </w:p>
    <w:p w:rsidR="007A2A68" w:rsidRPr="00504292" w:rsidRDefault="007A2A68" w:rsidP="007A2A68">
      <w:pPr>
        <w:spacing w:after="0" w:line="240" w:lineRule="auto"/>
        <w:rPr>
          <w:sz w:val="24"/>
          <w:szCs w:val="24"/>
          <w:lang w:val="uk-UA"/>
        </w:rPr>
      </w:pPr>
    </w:p>
    <w:p w:rsidR="002B7549" w:rsidRPr="00504292" w:rsidRDefault="002B7549">
      <w:pPr>
        <w:spacing w:after="200" w:line="276" w:lineRule="auto"/>
        <w:rPr>
          <w:sz w:val="24"/>
          <w:szCs w:val="24"/>
        </w:rPr>
      </w:pPr>
      <w:r w:rsidRPr="00504292">
        <w:rPr>
          <w:sz w:val="24"/>
          <w:szCs w:val="24"/>
        </w:rPr>
        <w:br w:type="page"/>
      </w:r>
    </w:p>
    <w:p w:rsidR="002B7549" w:rsidRPr="0070073F" w:rsidRDefault="002B7549" w:rsidP="002B7549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Pr="0070073F">
        <w:rPr>
          <w:rFonts w:eastAsia="Times New Roman" w:cs="Times New Roman"/>
          <w:szCs w:val="28"/>
          <w:lang w:val="uk-UA"/>
        </w:rPr>
        <w:t>5</w:t>
      </w:r>
    </w:p>
    <w:p w:rsidR="002B7549" w:rsidRPr="0070073F" w:rsidRDefault="002B7549" w:rsidP="002B7549">
      <w:pPr>
        <w:spacing w:after="0" w:line="240" w:lineRule="auto"/>
        <w:ind w:firstLine="5670"/>
        <w:jc w:val="both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2B7549" w:rsidRPr="0070073F" w:rsidRDefault="002B7549" w:rsidP="002B7549">
      <w:pPr>
        <w:spacing w:after="0" w:line="240" w:lineRule="auto"/>
        <w:ind w:left="4950" w:firstLine="720"/>
        <w:jc w:val="both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2B7549" w:rsidRPr="0070073F" w:rsidRDefault="002B7549" w:rsidP="002B7549">
      <w:pPr>
        <w:spacing w:after="0" w:line="240" w:lineRule="auto"/>
        <w:ind w:left="4950" w:firstLine="720"/>
        <w:jc w:val="both"/>
        <w:rPr>
          <w:szCs w:val="28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</w:p>
    <w:p w:rsidR="002B7549" w:rsidRPr="005C064D" w:rsidRDefault="002B7549" w:rsidP="005C064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2"/>
          <w:szCs w:val="24"/>
        </w:rPr>
      </w:pPr>
    </w:p>
    <w:p w:rsidR="002B7549" w:rsidRPr="00504292" w:rsidRDefault="002B7549" w:rsidP="002B754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ЗРАЗОК ПІДПИСУ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керівника закладу освіти</w:t>
      </w:r>
    </w:p>
    <w:p w:rsidR="002B7549" w:rsidRPr="00504292" w:rsidRDefault="002B7549" w:rsidP="002B754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2B7549" w:rsidRPr="00504292" w:rsidRDefault="002B7549" w:rsidP="002B7549">
      <w:pPr>
        <w:pStyle w:val="Ch61"/>
        <w:spacing w:before="283" w:after="11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Найменування закладу освіти ____________________________________________________</w:t>
      </w:r>
    </w:p>
    <w:p w:rsidR="002B7549" w:rsidRPr="00504292" w:rsidRDefault="002B7549" w:rsidP="002B7549">
      <w:pPr>
        <w:pStyle w:val="Ch61"/>
        <w:spacing w:before="283" w:after="113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2B7549" w:rsidRPr="00504292" w:rsidTr="006D35F5">
        <w:trPr>
          <w:trHeight w:val="170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549" w:rsidRPr="00504292" w:rsidRDefault="002B754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72"/>
                <w:szCs w:val="72"/>
              </w:rPr>
            </w:pPr>
            <w:r w:rsidRPr="00504292">
              <w:rPr>
                <w:rStyle w:val="Bold"/>
                <w:rFonts w:ascii="Times New Roman" w:hAnsi="Times New Roman"/>
                <w:bCs/>
                <w:w w:val="100"/>
                <w:sz w:val="72"/>
                <w:szCs w:val="72"/>
              </w:rPr>
              <w:t>ЗРАЗОК</w:t>
            </w:r>
          </w:p>
        </w:tc>
      </w:tr>
    </w:tbl>
    <w:p w:rsidR="002B7549" w:rsidRPr="00504292" w:rsidRDefault="002B7549" w:rsidP="002B754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B7549" w:rsidRPr="00504292" w:rsidRDefault="002B7549" w:rsidP="002B7549">
      <w:pPr>
        <w:pStyle w:val="StrokeCh6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Зразок підпису</w:t>
      </w:r>
    </w:p>
    <w:p w:rsidR="002B7549" w:rsidRPr="00504292" w:rsidRDefault="002B7549" w:rsidP="002B754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Посада керівника закладу освіти _________________________________________________</w:t>
      </w:r>
    </w:p>
    <w:p w:rsidR="002B7549" w:rsidRPr="00504292" w:rsidRDefault="002B7549" w:rsidP="002B7549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Прізвище, ім’я та по батькові керівника закладу освіти ______________________________</w:t>
      </w:r>
    </w:p>
    <w:p w:rsidR="002B7549" w:rsidRPr="00504292" w:rsidRDefault="002B7549" w:rsidP="002B7549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Область та район, де розташований заклад освіти ___________________________________</w:t>
      </w:r>
    </w:p>
    <w:p w:rsidR="002B7549" w:rsidRPr="00504292" w:rsidRDefault="002B7549" w:rsidP="002B7549">
      <w:pPr>
        <w:rPr>
          <w:sz w:val="24"/>
          <w:szCs w:val="24"/>
        </w:rPr>
      </w:pPr>
      <w:r w:rsidRPr="00504292">
        <w:rPr>
          <w:rFonts w:cs="Times New Roman"/>
          <w:sz w:val="24"/>
          <w:szCs w:val="24"/>
        </w:rPr>
        <w:t xml:space="preserve">Дата </w:t>
      </w:r>
      <w:proofErr w:type="spellStart"/>
      <w:r w:rsidRPr="00504292">
        <w:rPr>
          <w:rFonts w:cs="Times New Roman"/>
          <w:sz w:val="24"/>
          <w:szCs w:val="24"/>
        </w:rPr>
        <w:t>надання</w:t>
      </w:r>
      <w:proofErr w:type="spellEnd"/>
      <w:r w:rsidRPr="00504292">
        <w:rPr>
          <w:rFonts w:cs="Times New Roman"/>
          <w:sz w:val="24"/>
          <w:szCs w:val="24"/>
        </w:rPr>
        <w:t xml:space="preserve"> </w:t>
      </w:r>
      <w:proofErr w:type="spellStart"/>
      <w:r w:rsidRPr="00504292">
        <w:rPr>
          <w:rFonts w:cs="Times New Roman"/>
          <w:sz w:val="24"/>
          <w:szCs w:val="24"/>
        </w:rPr>
        <w:t>зразка</w:t>
      </w:r>
      <w:proofErr w:type="spellEnd"/>
      <w:r w:rsidRPr="00504292">
        <w:rPr>
          <w:rFonts w:cs="Times New Roman"/>
          <w:sz w:val="24"/>
          <w:szCs w:val="24"/>
        </w:rPr>
        <w:t xml:space="preserve"> ____________________________________________________________</w:t>
      </w:r>
    </w:p>
    <w:p w:rsidR="002B7549" w:rsidRPr="00504292" w:rsidRDefault="002B7549" w:rsidP="00366FD3">
      <w:pPr>
        <w:rPr>
          <w:sz w:val="24"/>
          <w:szCs w:val="24"/>
        </w:rPr>
      </w:pPr>
    </w:p>
    <w:p w:rsidR="00366FD3" w:rsidRPr="00504292" w:rsidRDefault="00366FD3" w:rsidP="00366FD3">
      <w:pPr>
        <w:rPr>
          <w:color w:val="FF0000"/>
          <w:sz w:val="24"/>
          <w:szCs w:val="24"/>
        </w:rPr>
      </w:pPr>
    </w:p>
    <w:p w:rsidR="002B7549" w:rsidRPr="00504292" w:rsidRDefault="002B7549">
      <w:pPr>
        <w:spacing w:after="200" w:line="276" w:lineRule="auto"/>
        <w:rPr>
          <w:color w:val="FF0000"/>
        </w:rPr>
      </w:pPr>
      <w:r w:rsidRPr="00504292">
        <w:rPr>
          <w:color w:val="FF0000"/>
        </w:rPr>
        <w:br w:type="page"/>
      </w:r>
    </w:p>
    <w:p w:rsidR="002B7549" w:rsidRPr="0070073F" w:rsidRDefault="002B7549" w:rsidP="00BA3372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Pr="0070073F">
        <w:rPr>
          <w:rFonts w:eastAsia="Times New Roman" w:cs="Times New Roman"/>
          <w:szCs w:val="28"/>
          <w:lang w:val="uk-UA"/>
        </w:rPr>
        <w:t>6</w:t>
      </w:r>
    </w:p>
    <w:p w:rsidR="002B7549" w:rsidRPr="0070073F" w:rsidRDefault="002B7549" w:rsidP="00BA3372">
      <w:pPr>
        <w:spacing w:after="0" w:line="240" w:lineRule="auto"/>
        <w:ind w:firstLine="5670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2B7549" w:rsidRPr="0070073F" w:rsidRDefault="002B7549" w:rsidP="00BA3372">
      <w:pPr>
        <w:spacing w:after="0" w:line="240" w:lineRule="auto"/>
        <w:ind w:left="4950" w:firstLine="720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366FD3" w:rsidRPr="005C064D" w:rsidRDefault="002B7549" w:rsidP="00BA3372">
      <w:pPr>
        <w:spacing w:after="0" w:line="240" w:lineRule="auto"/>
        <w:ind w:left="4950" w:firstLine="720"/>
        <w:rPr>
          <w:color w:val="FF0000"/>
          <w:sz w:val="24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="00BA3372" w:rsidRPr="005C064D">
        <w:rPr>
          <w:rFonts w:eastAsia="Times New Roman" w:cs="Times New Roman"/>
          <w:sz w:val="24"/>
          <w:szCs w:val="24"/>
          <w:lang w:val="uk-UA"/>
        </w:rPr>
        <w:br/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49"/>
        <w:gridCol w:w="4999"/>
      </w:tblGrid>
      <w:tr w:rsidR="00BA3372" w:rsidRPr="00504292" w:rsidTr="006D35F5">
        <w:trPr>
          <w:trHeight w:val="60"/>
        </w:trPr>
        <w:tc>
          <w:tcPr>
            <w:tcW w:w="4649" w:type="dxa"/>
          </w:tcPr>
          <w:p w:rsidR="00BA3372" w:rsidRPr="00504292" w:rsidRDefault="00BA3372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Реєстраційний штамп 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999" w:type="dxa"/>
          </w:tcPr>
          <w:p w:rsidR="00BA3372" w:rsidRPr="00504292" w:rsidRDefault="00BA3372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BA3372" w:rsidRPr="00504292" w:rsidRDefault="00BA3372" w:rsidP="00BA3372">
      <w:pPr>
        <w:pStyle w:val="Ch60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ПІДТВЕРДЖЕННЯ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замовлення на виправлення</w:t>
      </w:r>
      <w:r w:rsidRPr="00504292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 документів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про здобуття загальної середньої освіти для закладів загальної середньої освіти</w:t>
      </w:r>
    </w:p>
    <w:p w:rsidR="00BA3372" w:rsidRPr="00504292" w:rsidRDefault="00BA3372" w:rsidP="00BA3372">
      <w:pPr>
        <w:pStyle w:val="Ch61"/>
        <w:spacing w:before="170"/>
        <w:ind w:left="-54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BA3372" w:rsidRPr="00504292" w:rsidRDefault="00BA3372" w:rsidP="00BA3372">
      <w:pPr>
        <w:pStyle w:val="StrokeCh6"/>
        <w:ind w:left="-54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(найменування обласного управління освіти і науки)</w:t>
      </w:r>
    </w:p>
    <w:p w:rsidR="00BA3372" w:rsidRPr="00504292" w:rsidRDefault="00BA3372" w:rsidP="00BA3372">
      <w:pPr>
        <w:pStyle w:val="Ch61"/>
        <w:spacing w:before="113"/>
        <w:ind w:left="-54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просить унести зміни до попереднього замовлення на виготовлення документів про освіту для випускників _____________________________________ року згідно з поданим нижче списком.</w:t>
      </w:r>
    </w:p>
    <w:p w:rsidR="00BA3372" w:rsidRPr="00504292" w:rsidRDefault="00BA3372" w:rsidP="00BA3372">
      <w:pPr>
        <w:pStyle w:val="StrokeCh6"/>
        <w:ind w:left="-540" w:right="535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(рік закінчення)</w:t>
      </w:r>
    </w:p>
    <w:p w:rsidR="00BA3372" w:rsidRPr="00504292" w:rsidRDefault="00BA3372" w:rsidP="00BA3372">
      <w:pPr>
        <w:pStyle w:val="Ch61"/>
        <w:ind w:left="-54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Дата вручення свідоцтв _______________</w:t>
      </w:r>
    </w:p>
    <w:tbl>
      <w:tblPr>
        <w:tblW w:w="10100" w:type="dxa"/>
        <w:tblInd w:w="-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00"/>
        <w:gridCol w:w="900"/>
        <w:gridCol w:w="900"/>
        <w:gridCol w:w="900"/>
        <w:gridCol w:w="760"/>
        <w:gridCol w:w="680"/>
        <w:gridCol w:w="720"/>
        <w:gridCol w:w="720"/>
        <w:gridCol w:w="720"/>
        <w:gridCol w:w="693"/>
        <w:gridCol w:w="747"/>
        <w:gridCol w:w="720"/>
      </w:tblGrid>
      <w:tr w:rsidR="00BA3372" w:rsidRPr="00504292" w:rsidTr="006D35F5">
        <w:trPr>
          <w:trHeight w:val="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з/п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районного відділу освіти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закладу освіти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 документа про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освіту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Прізвище, ім’я, по батькові випускника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Відзнака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3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 про освіту шрифтом Брайля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Стать </w:t>
            </w:r>
          </w:p>
        </w:tc>
      </w:tr>
      <w:tr w:rsidR="00BA3372" w:rsidRPr="00504292" w:rsidTr="006D35F5">
        <w:trPr>
          <w:trHeight w:val="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поточна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 момент закін­чення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було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треба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було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треба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було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треба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було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3372" w:rsidRPr="00504292" w:rsidRDefault="00BA3372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треба </w:t>
            </w:r>
          </w:p>
        </w:tc>
      </w:tr>
      <w:tr w:rsidR="00BA3372" w:rsidRPr="00504292" w:rsidTr="006D35F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A3372" w:rsidRPr="00504292" w:rsidTr="006D35F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A3372" w:rsidRPr="00504292" w:rsidTr="006D35F5">
        <w:trPr>
          <w:trHeight w:val="60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Style w:val="Bold"/>
                <w:rFonts w:ascii="Times New Roman" w:eastAsia="Calibri" w:hAnsi="Times New Roman"/>
                <w:bCs/>
                <w:spacing w:val="0"/>
                <w:sz w:val="20"/>
                <w:szCs w:val="20"/>
              </w:rPr>
              <w:t>УСЬОГО: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3372" w:rsidRPr="00504292" w:rsidRDefault="00BA3372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BA3372" w:rsidRPr="00504292" w:rsidRDefault="00BA3372" w:rsidP="00BA3372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:rsidR="00BA3372" w:rsidRPr="00504292" w:rsidRDefault="00BA3372" w:rsidP="00BA3372">
      <w:pPr>
        <w:autoSpaceDE w:val="0"/>
        <w:autoSpaceDN w:val="0"/>
        <w:adjustRightInd w:val="0"/>
        <w:spacing w:after="0" w:line="240" w:lineRule="auto"/>
        <w:ind w:left="-540"/>
        <w:rPr>
          <w:sz w:val="20"/>
          <w:szCs w:val="20"/>
          <w:lang w:eastAsia="ru-RU"/>
        </w:rPr>
      </w:pPr>
      <w:r w:rsidRPr="00504292">
        <w:rPr>
          <w:sz w:val="20"/>
          <w:szCs w:val="20"/>
          <w:vertAlign w:val="superscript"/>
          <w:lang w:val="uk-UA" w:eastAsia="ru-RU"/>
        </w:rPr>
        <w:t>______________</w:t>
      </w:r>
      <w:r w:rsidRPr="00504292">
        <w:rPr>
          <w:sz w:val="20"/>
          <w:szCs w:val="20"/>
          <w:vertAlign w:val="superscript"/>
          <w:lang w:val="uk-UA" w:eastAsia="ru-RU"/>
        </w:rPr>
        <w:br/>
        <w:t>1</w:t>
      </w:r>
      <w:r w:rsidRPr="00504292">
        <w:rPr>
          <w:sz w:val="20"/>
          <w:szCs w:val="20"/>
          <w:lang w:val="uk-UA" w:eastAsia="ru-RU"/>
        </w:rPr>
        <w:t xml:space="preserve"> Замовлення на виправлення свідоцтв про здобуття базової середньої освіти та свідоцтв про здобуття повної загальної середньої освіти формуються окремо. </w:t>
      </w:r>
      <w:proofErr w:type="gramStart"/>
      <w:r w:rsidRPr="00504292">
        <w:rPr>
          <w:sz w:val="20"/>
          <w:szCs w:val="20"/>
          <w:lang w:eastAsia="ru-RU"/>
        </w:rPr>
        <w:t>У</w:t>
      </w:r>
      <w:proofErr w:type="gram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такій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504292">
        <w:rPr>
          <w:sz w:val="20"/>
          <w:szCs w:val="20"/>
          <w:lang w:eastAsia="ru-RU"/>
        </w:rPr>
        <w:t>сам</w:t>
      </w:r>
      <w:proofErr w:type="gramEnd"/>
      <w:r w:rsidRPr="00504292">
        <w:rPr>
          <w:sz w:val="20"/>
          <w:szCs w:val="20"/>
          <w:lang w:eastAsia="ru-RU"/>
        </w:rPr>
        <w:t>ій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формі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замовлення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подаються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від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шкіл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або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районних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відділів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освіти</w:t>
      </w:r>
      <w:proofErr w:type="spellEnd"/>
      <w:r w:rsidRPr="00504292">
        <w:rPr>
          <w:sz w:val="20"/>
          <w:szCs w:val="20"/>
          <w:lang w:eastAsia="ru-RU"/>
        </w:rPr>
        <w:t xml:space="preserve"> до </w:t>
      </w:r>
      <w:proofErr w:type="spellStart"/>
      <w:r w:rsidRPr="00504292">
        <w:rPr>
          <w:sz w:val="20"/>
          <w:szCs w:val="20"/>
          <w:lang w:eastAsia="ru-RU"/>
        </w:rPr>
        <w:t>обласних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управлінь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освіти</w:t>
      </w:r>
      <w:proofErr w:type="spellEnd"/>
      <w:r w:rsidRPr="00504292">
        <w:rPr>
          <w:sz w:val="20"/>
          <w:szCs w:val="20"/>
          <w:lang w:eastAsia="ru-RU"/>
        </w:rPr>
        <w:t>.</w:t>
      </w:r>
    </w:p>
    <w:p w:rsidR="00BA3372" w:rsidRPr="00504292" w:rsidRDefault="00BA3372" w:rsidP="00BA3372">
      <w:pPr>
        <w:autoSpaceDE w:val="0"/>
        <w:autoSpaceDN w:val="0"/>
        <w:adjustRightInd w:val="0"/>
        <w:spacing w:after="0" w:line="240" w:lineRule="auto"/>
        <w:ind w:left="-540"/>
        <w:rPr>
          <w:sz w:val="20"/>
          <w:szCs w:val="20"/>
          <w:lang w:eastAsia="ru-RU"/>
        </w:rPr>
      </w:pPr>
      <w:r w:rsidRPr="00504292">
        <w:rPr>
          <w:sz w:val="20"/>
          <w:szCs w:val="20"/>
          <w:vertAlign w:val="superscript"/>
          <w:lang w:eastAsia="ru-RU"/>
        </w:rPr>
        <w:t>2</w:t>
      </w:r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Було</w:t>
      </w:r>
      <w:proofErr w:type="spellEnd"/>
      <w:r w:rsidRPr="00504292">
        <w:rPr>
          <w:sz w:val="20"/>
          <w:szCs w:val="20"/>
          <w:lang w:eastAsia="ru-RU"/>
        </w:rPr>
        <w:t xml:space="preserve"> в </w:t>
      </w:r>
      <w:proofErr w:type="spellStart"/>
      <w:r w:rsidRPr="00504292">
        <w:rPr>
          <w:sz w:val="20"/>
          <w:szCs w:val="20"/>
          <w:lang w:eastAsia="ru-RU"/>
        </w:rPr>
        <w:t>попередньому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замовленні</w:t>
      </w:r>
      <w:proofErr w:type="spellEnd"/>
      <w:r w:rsidRPr="00504292">
        <w:rPr>
          <w:sz w:val="20"/>
          <w:szCs w:val="20"/>
          <w:lang w:eastAsia="ru-RU"/>
        </w:rPr>
        <w:t>.</w:t>
      </w:r>
    </w:p>
    <w:p w:rsidR="00BA3372" w:rsidRPr="00504292" w:rsidRDefault="00BA3372" w:rsidP="00BA3372">
      <w:pPr>
        <w:autoSpaceDE w:val="0"/>
        <w:autoSpaceDN w:val="0"/>
        <w:adjustRightInd w:val="0"/>
        <w:spacing w:after="0" w:line="240" w:lineRule="auto"/>
        <w:ind w:left="-540"/>
        <w:rPr>
          <w:sz w:val="20"/>
          <w:szCs w:val="20"/>
          <w:lang w:eastAsia="ru-RU"/>
        </w:rPr>
      </w:pPr>
      <w:r w:rsidRPr="00504292">
        <w:rPr>
          <w:sz w:val="20"/>
          <w:szCs w:val="20"/>
          <w:vertAlign w:val="superscript"/>
          <w:lang w:eastAsia="ru-RU"/>
        </w:rPr>
        <w:t>3</w:t>
      </w:r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Робляться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помітки</w:t>
      </w:r>
      <w:proofErr w:type="spellEnd"/>
      <w:r w:rsidRPr="00504292">
        <w:rPr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504292">
        <w:rPr>
          <w:sz w:val="20"/>
          <w:szCs w:val="20"/>
          <w:lang w:eastAsia="ru-RU"/>
        </w:rPr>
        <w:t>св</w:t>
      </w:r>
      <w:proofErr w:type="gramEnd"/>
      <w:r w:rsidRPr="00504292">
        <w:rPr>
          <w:sz w:val="20"/>
          <w:szCs w:val="20"/>
          <w:lang w:eastAsia="ru-RU"/>
        </w:rPr>
        <w:t>ідоцтв</w:t>
      </w:r>
      <w:proofErr w:type="spellEnd"/>
      <w:r w:rsidRPr="00504292">
        <w:rPr>
          <w:sz w:val="20"/>
          <w:szCs w:val="20"/>
          <w:lang w:eastAsia="ru-RU"/>
        </w:rPr>
        <w:t xml:space="preserve"> з </w:t>
      </w:r>
      <w:proofErr w:type="spellStart"/>
      <w:r w:rsidRPr="00504292">
        <w:rPr>
          <w:sz w:val="20"/>
          <w:szCs w:val="20"/>
          <w:lang w:eastAsia="ru-RU"/>
        </w:rPr>
        <w:t>відзнакою</w:t>
      </w:r>
      <w:proofErr w:type="spellEnd"/>
      <w:r w:rsidRPr="00504292">
        <w:rPr>
          <w:sz w:val="20"/>
          <w:szCs w:val="20"/>
          <w:lang w:eastAsia="ru-RU"/>
        </w:rPr>
        <w:t>:</w:t>
      </w:r>
    </w:p>
    <w:p w:rsidR="00BA3372" w:rsidRPr="00504292" w:rsidRDefault="00BA3372" w:rsidP="00BA3372">
      <w:pPr>
        <w:autoSpaceDE w:val="0"/>
        <w:autoSpaceDN w:val="0"/>
        <w:adjustRightInd w:val="0"/>
        <w:spacing w:after="0" w:line="240" w:lineRule="auto"/>
        <w:ind w:left="-540"/>
        <w:rPr>
          <w:sz w:val="20"/>
          <w:szCs w:val="20"/>
          <w:lang w:eastAsia="ru-RU"/>
        </w:rPr>
      </w:pPr>
      <w:r w:rsidRPr="00504292">
        <w:rPr>
          <w:sz w:val="20"/>
          <w:szCs w:val="20"/>
          <w:lang w:eastAsia="ru-RU"/>
        </w:rPr>
        <w:t xml:space="preserve">«ЗМ» - </w:t>
      </w:r>
      <w:proofErr w:type="spellStart"/>
      <w:r w:rsidRPr="00504292">
        <w:rPr>
          <w:sz w:val="20"/>
          <w:szCs w:val="20"/>
          <w:lang w:eastAsia="ru-RU"/>
        </w:rPr>
        <w:t>якщо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випускник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претендує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gramStart"/>
      <w:r w:rsidRPr="00504292">
        <w:rPr>
          <w:sz w:val="20"/>
          <w:szCs w:val="20"/>
          <w:lang w:eastAsia="ru-RU"/>
        </w:rPr>
        <w:t>на</w:t>
      </w:r>
      <w:proofErr w:type="gramEnd"/>
      <w:r w:rsidRPr="00504292">
        <w:rPr>
          <w:sz w:val="20"/>
          <w:szCs w:val="20"/>
          <w:lang w:eastAsia="ru-RU"/>
        </w:rPr>
        <w:t xml:space="preserve"> </w:t>
      </w:r>
      <w:proofErr w:type="gramStart"/>
      <w:r w:rsidRPr="00504292">
        <w:rPr>
          <w:sz w:val="20"/>
          <w:szCs w:val="20"/>
          <w:lang w:eastAsia="ru-RU"/>
        </w:rPr>
        <w:t>золоту</w:t>
      </w:r>
      <w:proofErr w:type="gramEnd"/>
      <w:r w:rsidRPr="00504292">
        <w:rPr>
          <w:sz w:val="20"/>
          <w:szCs w:val="20"/>
          <w:lang w:eastAsia="ru-RU"/>
        </w:rPr>
        <w:t xml:space="preserve"> медаль;</w:t>
      </w:r>
    </w:p>
    <w:p w:rsidR="00BA3372" w:rsidRPr="00504292" w:rsidRDefault="00BA3372" w:rsidP="00BA3372">
      <w:pPr>
        <w:autoSpaceDE w:val="0"/>
        <w:autoSpaceDN w:val="0"/>
        <w:adjustRightInd w:val="0"/>
        <w:spacing w:after="0" w:line="240" w:lineRule="auto"/>
        <w:ind w:left="-540"/>
        <w:rPr>
          <w:sz w:val="20"/>
          <w:szCs w:val="20"/>
          <w:lang w:eastAsia="ru-RU"/>
        </w:rPr>
      </w:pPr>
      <w:r w:rsidRPr="00504292">
        <w:rPr>
          <w:sz w:val="20"/>
          <w:szCs w:val="20"/>
          <w:lang w:eastAsia="ru-RU"/>
        </w:rPr>
        <w:t xml:space="preserve">«СМ» - </w:t>
      </w:r>
      <w:proofErr w:type="spellStart"/>
      <w:r w:rsidRPr="00504292">
        <w:rPr>
          <w:sz w:val="20"/>
          <w:szCs w:val="20"/>
          <w:lang w:eastAsia="ru-RU"/>
        </w:rPr>
        <w:t>якщо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випускник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претендує</w:t>
      </w:r>
      <w:proofErr w:type="spellEnd"/>
      <w:r w:rsidRPr="00504292">
        <w:rPr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504292">
        <w:rPr>
          <w:sz w:val="20"/>
          <w:szCs w:val="20"/>
          <w:lang w:eastAsia="ru-RU"/>
        </w:rPr>
        <w:t>ср</w:t>
      </w:r>
      <w:proofErr w:type="gramEnd"/>
      <w:r w:rsidRPr="00504292">
        <w:rPr>
          <w:sz w:val="20"/>
          <w:szCs w:val="20"/>
          <w:lang w:eastAsia="ru-RU"/>
        </w:rPr>
        <w:t>ібну</w:t>
      </w:r>
      <w:proofErr w:type="spellEnd"/>
      <w:r w:rsidRPr="00504292">
        <w:rPr>
          <w:sz w:val="20"/>
          <w:szCs w:val="20"/>
          <w:lang w:eastAsia="ru-RU"/>
        </w:rPr>
        <w:t xml:space="preserve"> медаль.</w:t>
      </w:r>
    </w:p>
    <w:p w:rsidR="00BA3372" w:rsidRPr="00504292" w:rsidRDefault="00BA3372" w:rsidP="00BA3372">
      <w:pPr>
        <w:autoSpaceDE w:val="0"/>
        <w:autoSpaceDN w:val="0"/>
        <w:adjustRightInd w:val="0"/>
        <w:spacing w:after="0" w:line="240" w:lineRule="auto"/>
        <w:ind w:left="-540"/>
        <w:rPr>
          <w:sz w:val="20"/>
          <w:szCs w:val="20"/>
        </w:rPr>
      </w:pPr>
      <w:r w:rsidRPr="00504292">
        <w:rPr>
          <w:sz w:val="20"/>
          <w:szCs w:val="20"/>
          <w:vertAlign w:val="superscript"/>
          <w:lang w:eastAsia="ru-RU"/>
        </w:rPr>
        <w:t>4</w:t>
      </w:r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Робиться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помітка</w:t>
      </w:r>
      <w:proofErr w:type="spellEnd"/>
      <w:r w:rsidRPr="00504292">
        <w:rPr>
          <w:sz w:val="20"/>
          <w:szCs w:val="20"/>
          <w:lang w:eastAsia="ru-RU"/>
        </w:rPr>
        <w:t xml:space="preserve"> «ШБ» для </w:t>
      </w:r>
      <w:proofErr w:type="spellStart"/>
      <w:proofErr w:type="gramStart"/>
      <w:r w:rsidRPr="00504292">
        <w:rPr>
          <w:sz w:val="20"/>
          <w:szCs w:val="20"/>
          <w:lang w:eastAsia="ru-RU"/>
        </w:rPr>
        <w:t>осіб</w:t>
      </w:r>
      <w:proofErr w:type="spellEnd"/>
      <w:proofErr w:type="gramEnd"/>
      <w:r w:rsidRPr="00504292">
        <w:rPr>
          <w:sz w:val="20"/>
          <w:szCs w:val="20"/>
          <w:lang w:eastAsia="ru-RU"/>
        </w:rPr>
        <w:t xml:space="preserve">, </w:t>
      </w:r>
      <w:proofErr w:type="spellStart"/>
      <w:r w:rsidRPr="00504292">
        <w:rPr>
          <w:sz w:val="20"/>
          <w:szCs w:val="20"/>
          <w:lang w:eastAsia="ru-RU"/>
        </w:rPr>
        <w:t>яким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виготовляється</w:t>
      </w:r>
      <w:proofErr w:type="spellEnd"/>
      <w:r w:rsidRPr="00504292">
        <w:rPr>
          <w:sz w:val="20"/>
          <w:szCs w:val="20"/>
          <w:lang w:eastAsia="ru-RU"/>
        </w:rPr>
        <w:t xml:space="preserve"> документ про </w:t>
      </w:r>
      <w:proofErr w:type="spellStart"/>
      <w:r w:rsidRPr="00504292">
        <w:rPr>
          <w:sz w:val="20"/>
          <w:szCs w:val="20"/>
          <w:lang w:eastAsia="ru-RU"/>
        </w:rPr>
        <w:t>освіту</w:t>
      </w:r>
      <w:proofErr w:type="spellEnd"/>
      <w:r w:rsidRPr="00504292">
        <w:rPr>
          <w:sz w:val="20"/>
          <w:szCs w:val="20"/>
          <w:lang w:eastAsia="ru-RU"/>
        </w:rPr>
        <w:t xml:space="preserve"> з </w:t>
      </w:r>
      <w:proofErr w:type="spellStart"/>
      <w:r w:rsidRPr="00504292">
        <w:rPr>
          <w:sz w:val="20"/>
          <w:szCs w:val="20"/>
          <w:lang w:eastAsia="ru-RU"/>
        </w:rPr>
        <w:t>урахуванням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забезпечення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доступності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відтвореної</w:t>
      </w:r>
      <w:proofErr w:type="spellEnd"/>
      <w:r w:rsidRPr="00504292">
        <w:rPr>
          <w:sz w:val="20"/>
          <w:szCs w:val="20"/>
          <w:lang w:eastAsia="ru-RU"/>
        </w:rPr>
        <w:t xml:space="preserve"> на </w:t>
      </w:r>
      <w:proofErr w:type="spellStart"/>
      <w:r w:rsidRPr="00504292">
        <w:rPr>
          <w:sz w:val="20"/>
          <w:szCs w:val="20"/>
          <w:lang w:eastAsia="ru-RU"/>
        </w:rPr>
        <w:t>ньому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інформації</w:t>
      </w:r>
      <w:proofErr w:type="spellEnd"/>
      <w:r w:rsidRPr="00504292">
        <w:rPr>
          <w:sz w:val="20"/>
          <w:szCs w:val="20"/>
          <w:lang w:eastAsia="ru-RU"/>
        </w:rPr>
        <w:t xml:space="preserve"> (з </w:t>
      </w:r>
      <w:proofErr w:type="spellStart"/>
      <w:r w:rsidRPr="00504292">
        <w:rPr>
          <w:sz w:val="20"/>
          <w:szCs w:val="20"/>
          <w:lang w:eastAsia="ru-RU"/>
        </w:rPr>
        <w:t>використанням</w:t>
      </w:r>
      <w:proofErr w:type="spellEnd"/>
      <w:r w:rsidRPr="00504292">
        <w:rPr>
          <w:sz w:val="20"/>
          <w:szCs w:val="20"/>
          <w:lang w:eastAsia="ru-RU"/>
        </w:rPr>
        <w:t xml:space="preserve"> шрифту Брайля).</w:t>
      </w:r>
    </w:p>
    <w:p w:rsidR="00BA3372" w:rsidRPr="00504292" w:rsidRDefault="00BA3372" w:rsidP="00553351">
      <w:pPr>
        <w:pStyle w:val="Ch61"/>
        <w:spacing w:before="0" w:line="240" w:lineRule="auto"/>
        <w:ind w:left="-54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Додаток: електронне замовлення у файлах _____________________________________________</w:t>
      </w:r>
    </w:p>
    <w:p w:rsidR="00BA3372" w:rsidRPr="00504292" w:rsidRDefault="00BA3372" w:rsidP="00553351">
      <w:pPr>
        <w:pStyle w:val="StrokeCh6"/>
        <w:spacing w:before="0" w:line="240" w:lineRule="auto"/>
        <w:ind w:left="-54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(назви файлів)</w:t>
      </w:r>
    </w:p>
    <w:p w:rsidR="00BA3372" w:rsidRPr="00504292" w:rsidRDefault="00BA3372" w:rsidP="00553351">
      <w:pPr>
        <w:pStyle w:val="Ch61"/>
        <w:tabs>
          <w:tab w:val="center" w:pos="3680"/>
          <w:tab w:val="center" w:pos="6200"/>
          <w:tab w:val="right" w:pos="7710"/>
        </w:tabs>
        <w:spacing w:before="0" w:line="240" w:lineRule="auto"/>
        <w:ind w:left="-54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Начальник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обласного управління освіти і науки __________________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</w:t>
      </w:r>
    </w:p>
    <w:p w:rsidR="00BA3372" w:rsidRPr="00504292" w:rsidRDefault="00BA3372" w:rsidP="00553351">
      <w:pPr>
        <w:pStyle w:val="StrokeCh6"/>
        <w:tabs>
          <w:tab w:val="center" w:pos="3680"/>
          <w:tab w:val="center" w:pos="6200"/>
          <w:tab w:val="right" w:leader="underscore" w:pos="11514"/>
        </w:tabs>
        <w:spacing w:before="0" w:line="240" w:lineRule="auto"/>
        <w:ind w:left="-54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>(прізвище, ініціали)</w:t>
      </w:r>
    </w:p>
    <w:p w:rsidR="00BA3372" w:rsidRPr="00504292" w:rsidRDefault="00BA3372" w:rsidP="00553351">
      <w:pPr>
        <w:pStyle w:val="Ch61"/>
        <w:tabs>
          <w:tab w:val="center" w:pos="3680"/>
          <w:tab w:val="center" w:pos="6200"/>
          <w:tab w:val="right" w:pos="7710"/>
        </w:tabs>
        <w:spacing w:before="0" w:line="240" w:lineRule="auto"/>
        <w:ind w:left="-54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Головний бухгалтер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обласного управління освіти і науки ________________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</w:t>
      </w:r>
    </w:p>
    <w:p w:rsidR="00BA3372" w:rsidRPr="00504292" w:rsidRDefault="00BA3372" w:rsidP="00553351">
      <w:pPr>
        <w:pStyle w:val="StrokeCh6"/>
        <w:tabs>
          <w:tab w:val="center" w:pos="3680"/>
          <w:tab w:val="center" w:pos="6200"/>
          <w:tab w:val="right" w:leader="underscore" w:pos="11514"/>
        </w:tabs>
        <w:spacing w:before="0" w:line="240" w:lineRule="auto"/>
        <w:ind w:left="-54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(прізвище, ініціали)</w:t>
      </w:r>
    </w:p>
    <w:p w:rsidR="00BA3372" w:rsidRPr="00504292" w:rsidRDefault="00BA3372" w:rsidP="00553351">
      <w:pPr>
        <w:pStyle w:val="Ch61"/>
        <w:spacing w:before="0" w:line="240" w:lineRule="auto"/>
        <w:ind w:left="-54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«___» _____________ 20___ р.</w:t>
      </w:r>
    </w:p>
    <w:p w:rsidR="00BA3372" w:rsidRPr="00504292" w:rsidRDefault="00BA3372" w:rsidP="00553351">
      <w:pPr>
        <w:pStyle w:val="Ch61"/>
        <w:tabs>
          <w:tab w:val="center" w:pos="3100"/>
          <w:tab w:val="center" w:pos="6500"/>
          <w:tab w:val="right" w:pos="7710"/>
        </w:tabs>
        <w:spacing w:before="0" w:line="240" w:lineRule="auto"/>
        <w:ind w:left="-54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Відповідальний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</w:t>
      </w:r>
    </w:p>
    <w:p w:rsidR="00BA3372" w:rsidRPr="00504292" w:rsidRDefault="00BA3372" w:rsidP="00553351">
      <w:pPr>
        <w:pStyle w:val="StrokeCh6"/>
        <w:tabs>
          <w:tab w:val="center" w:pos="3100"/>
          <w:tab w:val="center" w:pos="6500"/>
          <w:tab w:val="right" w:leader="underscore" w:pos="11514"/>
        </w:tabs>
        <w:spacing w:before="0" w:line="240" w:lineRule="auto"/>
        <w:ind w:left="-54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(прізвище, ініціали)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(телефон)</w:t>
      </w:r>
    </w:p>
    <w:p w:rsidR="00BA3372" w:rsidRPr="00504292" w:rsidRDefault="00BA3372">
      <w:pPr>
        <w:spacing w:after="200" w:line="276" w:lineRule="auto"/>
        <w:rPr>
          <w:b/>
          <w:bCs/>
        </w:rPr>
      </w:pPr>
      <w:r w:rsidRPr="00504292">
        <w:rPr>
          <w:b/>
          <w:bCs/>
        </w:rPr>
        <w:br w:type="page"/>
      </w:r>
    </w:p>
    <w:p w:rsidR="00BA3372" w:rsidRPr="0070073F" w:rsidRDefault="00BA3372" w:rsidP="00BA3372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Pr="0070073F">
        <w:rPr>
          <w:rFonts w:eastAsia="Times New Roman" w:cs="Times New Roman"/>
          <w:szCs w:val="28"/>
          <w:lang w:val="uk-UA"/>
        </w:rPr>
        <w:t>7</w:t>
      </w:r>
    </w:p>
    <w:p w:rsidR="00BA3372" w:rsidRPr="0070073F" w:rsidRDefault="00BA3372" w:rsidP="00BA3372">
      <w:pPr>
        <w:spacing w:after="0" w:line="240" w:lineRule="auto"/>
        <w:ind w:firstLine="5670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BA3372" w:rsidRPr="0070073F" w:rsidRDefault="00BA3372" w:rsidP="00BA3372">
      <w:pPr>
        <w:spacing w:after="0" w:line="240" w:lineRule="auto"/>
        <w:ind w:left="4950" w:firstLine="720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BA3372" w:rsidRPr="0070073F" w:rsidRDefault="00BA3372" w:rsidP="00BA3372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="00503999" w:rsidRPr="0070073F">
        <w:rPr>
          <w:rFonts w:eastAsia="Times New Roman" w:cs="Times New Roman"/>
          <w:szCs w:val="28"/>
          <w:lang w:val="uk-UA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9"/>
        <w:gridCol w:w="4459"/>
      </w:tblGrid>
      <w:tr w:rsidR="00503999" w:rsidRPr="00504292" w:rsidTr="006D35F5">
        <w:trPr>
          <w:trHeight w:val="60"/>
        </w:trPr>
        <w:tc>
          <w:tcPr>
            <w:tcW w:w="4649" w:type="dxa"/>
          </w:tcPr>
          <w:p w:rsidR="00503999" w:rsidRPr="00504292" w:rsidRDefault="00503999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Реєстраційний штамп 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459" w:type="dxa"/>
          </w:tcPr>
          <w:p w:rsidR="00503999" w:rsidRPr="00504292" w:rsidRDefault="00503999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503999" w:rsidRPr="00504292" w:rsidRDefault="00503999" w:rsidP="0050399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про видані документи про здобуття загальної середньої освіти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закладами загальної середньої освіти</w:t>
      </w:r>
    </w:p>
    <w:p w:rsidR="00503999" w:rsidRPr="00504292" w:rsidRDefault="00503999" w:rsidP="0050399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503999" w:rsidRPr="00504292" w:rsidRDefault="00503999" w:rsidP="0050399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(найменування обласного управління освіти і науки)</w:t>
      </w:r>
    </w:p>
    <w:p w:rsidR="00503999" w:rsidRPr="00504292" w:rsidRDefault="00503999" w:rsidP="0050399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Усього отримано документів від Міністерства освіти і науки України: 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загальна кількість документів про освіту ________________________________________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на суму ____________________________________________________________________</w:t>
      </w:r>
    </w:p>
    <w:p w:rsidR="00503999" w:rsidRPr="00504292" w:rsidRDefault="00503999" w:rsidP="0050399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Усього видано документів про освіту: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загальна кількість документів про освіту ________________________________________</w:t>
      </w:r>
    </w:p>
    <w:p w:rsidR="00503999" w:rsidRPr="00504292" w:rsidRDefault="00503999" w:rsidP="00503999">
      <w:pPr>
        <w:pStyle w:val="Ch61"/>
        <w:spacing w:after="57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на суму ____________________________________________________________________</w:t>
      </w:r>
    </w:p>
    <w:p w:rsidR="00503999" w:rsidRPr="00504292" w:rsidRDefault="00503999" w:rsidP="0050399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1701"/>
        <w:gridCol w:w="1701"/>
        <w:gridCol w:w="1278"/>
      </w:tblGrid>
      <w:tr w:rsidR="00503999" w:rsidRPr="00504292" w:rsidTr="006D35F5">
        <w:trPr>
          <w:trHeight w:val="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з/п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районного відділу освіти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Кількість закладів освіти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Видано закладам освіти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Усього </w:t>
            </w:r>
          </w:p>
        </w:tc>
      </w:tr>
      <w:tr w:rsidR="00503999" w:rsidRPr="00504292" w:rsidTr="006D35F5">
        <w:trPr>
          <w:trHeight w:val="6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свідоцтв про здобуття БСО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свідоцтв про здобуття ПЗСО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Style w:val="Bold"/>
                <w:rFonts w:ascii="Times New Roman" w:eastAsia="Calibri" w:hAnsi="Times New Roman"/>
                <w:bCs/>
                <w:spacing w:val="0"/>
                <w:sz w:val="20"/>
                <w:szCs w:val="20"/>
              </w:rPr>
              <w:t xml:space="preserve">УСЬОГО: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503999" w:rsidRPr="00504292" w:rsidRDefault="00503999" w:rsidP="0050399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03999" w:rsidRPr="00504292" w:rsidRDefault="00503999" w:rsidP="005039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  <w:r w:rsidRPr="00504292">
        <w:rPr>
          <w:sz w:val="20"/>
          <w:szCs w:val="20"/>
          <w:lang w:val="uk-UA" w:eastAsia="ru-RU"/>
        </w:rPr>
        <w:t>______________________</w:t>
      </w:r>
      <w:r w:rsidRPr="00504292">
        <w:rPr>
          <w:sz w:val="20"/>
          <w:szCs w:val="20"/>
          <w:lang w:val="uk-UA" w:eastAsia="ru-RU"/>
        </w:rPr>
        <w:br/>
      </w:r>
      <w:r w:rsidRPr="00504292">
        <w:rPr>
          <w:sz w:val="20"/>
          <w:szCs w:val="20"/>
          <w:vertAlign w:val="superscript"/>
          <w:lang w:val="uk-UA" w:eastAsia="ru-RU"/>
        </w:rPr>
        <w:t>1</w:t>
      </w:r>
      <w:r w:rsidRPr="00504292">
        <w:rPr>
          <w:sz w:val="20"/>
          <w:szCs w:val="20"/>
          <w:lang w:val="uk-UA" w:eastAsia="ru-RU"/>
        </w:rPr>
        <w:t xml:space="preserve"> Свідоцтва про здобуття базової середньої освіти</w:t>
      </w:r>
      <w:r w:rsidRPr="00504292">
        <w:rPr>
          <w:sz w:val="20"/>
          <w:szCs w:val="20"/>
          <w:lang w:val="uk-UA" w:eastAsia="ru-RU"/>
        </w:rPr>
        <w:br/>
      </w:r>
      <w:r w:rsidRPr="00504292">
        <w:rPr>
          <w:sz w:val="20"/>
          <w:szCs w:val="20"/>
          <w:vertAlign w:val="superscript"/>
          <w:lang w:val="uk-UA" w:eastAsia="ru-RU"/>
        </w:rPr>
        <w:t>2</w:t>
      </w:r>
      <w:r w:rsidRPr="00504292">
        <w:rPr>
          <w:sz w:val="20"/>
          <w:szCs w:val="20"/>
          <w:lang w:val="uk-UA" w:eastAsia="ru-RU"/>
        </w:rPr>
        <w:t xml:space="preserve"> Свідоцтва про здобуття повної загальної середньої освіти</w:t>
      </w:r>
    </w:p>
    <w:p w:rsidR="00503999" w:rsidRPr="00504292" w:rsidRDefault="00503999" w:rsidP="00503999">
      <w:pPr>
        <w:pStyle w:val="Ch61"/>
        <w:tabs>
          <w:tab w:val="center" w:pos="3680"/>
          <w:tab w:val="center" w:pos="6200"/>
          <w:tab w:val="right" w:pos="7710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Начальник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обласного управління освіти і науки  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</w:t>
      </w:r>
    </w:p>
    <w:p w:rsidR="00503999" w:rsidRPr="00504292" w:rsidRDefault="00503999" w:rsidP="00503999">
      <w:pPr>
        <w:pStyle w:val="StrokeCh6"/>
        <w:tabs>
          <w:tab w:val="center" w:pos="3680"/>
          <w:tab w:val="center" w:pos="620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(прізвище, ініціали)</w:t>
      </w:r>
    </w:p>
    <w:p w:rsidR="00503999" w:rsidRPr="00504292" w:rsidRDefault="00503999" w:rsidP="00503999">
      <w:pPr>
        <w:pStyle w:val="Ch61"/>
        <w:tabs>
          <w:tab w:val="center" w:pos="3680"/>
          <w:tab w:val="center" w:pos="6200"/>
          <w:tab w:val="right" w:pos="771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Головний бухгалтер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обласного управління освіти і науки  ___________ _______________________________</w:t>
      </w:r>
    </w:p>
    <w:p w:rsidR="00503999" w:rsidRPr="00504292" w:rsidRDefault="00503999" w:rsidP="00503999">
      <w:pPr>
        <w:pStyle w:val="StrokeCh6"/>
        <w:tabs>
          <w:tab w:val="center" w:pos="3680"/>
          <w:tab w:val="center" w:pos="620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(підпис)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(прізвище, ініціали)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br/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«___» _____________ 20___ р.</w:t>
      </w:r>
    </w:p>
    <w:p w:rsidR="00503999" w:rsidRPr="00B7295B" w:rsidRDefault="00503999" w:rsidP="00503999">
      <w:pPr>
        <w:rPr>
          <w:sz w:val="24"/>
          <w:szCs w:val="24"/>
          <w:lang w:val="uk-UA"/>
        </w:rPr>
      </w:pPr>
    </w:p>
    <w:p w:rsidR="00BA3372" w:rsidRPr="00504292" w:rsidRDefault="00BA3372" w:rsidP="00BA3372">
      <w:pPr>
        <w:spacing w:after="200" w:line="276" w:lineRule="auto"/>
        <w:rPr>
          <w:rFonts w:eastAsia="Times New Roman" w:cs="Times New Roman"/>
          <w:szCs w:val="24"/>
          <w:lang w:val="uk-UA"/>
        </w:rPr>
      </w:pPr>
    </w:p>
    <w:p w:rsidR="00503999" w:rsidRPr="00B7295B" w:rsidRDefault="00503999">
      <w:pPr>
        <w:spacing w:after="200" w:line="276" w:lineRule="auto"/>
        <w:rPr>
          <w:b/>
          <w:bCs/>
          <w:lang w:val="uk-UA"/>
        </w:rPr>
      </w:pPr>
      <w:r w:rsidRPr="00B7295B">
        <w:rPr>
          <w:b/>
          <w:bCs/>
          <w:lang w:val="uk-UA"/>
        </w:rPr>
        <w:br w:type="page"/>
      </w:r>
    </w:p>
    <w:p w:rsidR="00503999" w:rsidRPr="0070073F" w:rsidRDefault="00503999" w:rsidP="00503999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r w:rsidRPr="0070073F">
        <w:rPr>
          <w:rFonts w:eastAsia="Times New Roman" w:cs="Times New Roman"/>
          <w:szCs w:val="28"/>
          <w:lang w:val="uk-UA"/>
        </w:rPr>
        <w:lastRenderedPageBreak/>
        <w:t>Додаток 8</w:t>
      </w:r>
    </w:p>
    <w:p w:rsidR="00503999" w:rsidRPr="0070073F" w:rsidRDefault="00503999" w:rsidP="00503999">
      <w:pPr>
        <w:spacing w:after="0" w:line="240" w:lineRule="auto"/>
        <w:ind w:firstLine="5670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503999" w:rsidRPr="0070073F" w:rsidRDefault="00503999" w:rsidP="00503999">
      <w:pPr>
        <w:spacing w:after="0" w:line="240" w:lineRule="auto"/>
        <w:ind w:left="4950" w:firstLine="720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503999" w:rsidRPr="005C064D" w:rsidRDefault="00503999" w:rsidP="00503999">
      <w:pPr>
        <w:spacing w:after="0" w:line="240" w:lineRule="auto"/>
        <w:ind w:left="4950" w:firstLine="720"/>
        <w:rPr>
          <w:b/>
          <w:bCs/>
          <w:sz w:val="24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Pr="005C064D">
        <w:rPr>
          <w:rFonts w:eastAsia="Times New Roman" w:cs="Times New Roman"/>
          <w:sz w:val="24"/>
          <w:szCs w:val="24"/>
          <w:lang w:val="uk-UA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9"/>
        <w:gridCol w:w="4459"/>
      </w:tblGrid>
      <w:tr w:rsidR="00503999" w:rsidRPr="00504292" w:rsidTr="006D35F5">
        <w:trPr>
          <w:trHeight w:val="60"/>
        </w:trPr>
        <w:tc>
          <w:tcPr>
            <w:tcW w:w="4649" w:type="dxa"/>
          </w:tcPr>
          <w:p w:rsidR="00503999" w:rsidRPr="00504292" w:rsidRDefault="00503999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Реєстраційний штамп 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459" w:type="dxa"/>
          </w:tcPr>
          <w:p w:rsidR="00503999" w:rsidRPr="00504292" w:rsidRDefault="00503999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503999" w:rsidRPr="00504292" w:rsidRDefault="00503999" w:rsidP="0050399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про невидані документи про здобуття загальної середньої освіти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закладами загальної середньої освіти</w:t>
      </w:r>
      <w:r w:rsidRPr="00504292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03999" w:rsidRPr="00504292" w:rsidRDefault="00503999" w:rsidP="0050399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обласного управління освіти і науки) </w:t>
      </w:r>
    </w:p>
    <w:p w:rsidR="00503999" w:rsidRPr="00504292" w:rsidRDefault="00503999" w:rsidP="0050399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Загальна кількість документів про здобуття загальної середньої освіти, що повертаються для знищення </w:t>
      </w:r>
      <w:proofErr w:type="spellStart"/>
      <w:r w:rsidRPr="00504292">
        <w:rPr>
          <w:rFonts w:ascii="Times New Roman" w:hAnsi="Times New Roman" w:cs="Times New Roman"/>
          <w:w w:val="100"/>
          <w:sz w:val="24"/>
          <w:szCs w:val="24"/>
        </w:rPr>
        <w:t>до</w:t>
      </w:r>
      <w:proofErr w:type="spellEnd"/>
      <w:r w:rsidRPr="00504292">
        <w:rPr>
          <w:rFonts w:ascii="Times New Roman" w:hAnsi="Times New Roman" w:cs="Times New Roman"/>
          <w:w w:val="100"/>
          <w:sz w:val="24"/>
          <w:szCs w:val="24"/>
        </w:rPr>
        <w:t> ДП «</w:t>
      </w:r>
      <w:proofErr w:type="spellStart"/>
      <w:r w:rsidRPr="00504292">
        <w:rPr>
          <w:rFonts w:ascii="Times New Roman" w:hAnsi="Times New Roman" w:cs="Times New Roman"/>
          <w:w w:val="100"/>
          <w:sz w:val="24"/>
          <w:szCs w:val="24"/>
        </w:rPr>
        <w:t>Інфоресурс</w:t>
      </w:r>
      <w:proofErr w:type="spellEnd"/>
      <w:r w:rsidRPr="00504292">
        <w:rPr>
          <w:rFonts w:ascii="Times New Roman" w:hAnsi="Times New Roman" w:cs="Times New Roman"/>
          <w:w w:val="100"/>
          <w:sz w:val="24"/>
          <w:szCs w:val="24"/>
        </w:rPr>
        <w:t>» ______________________ на суму _________________</w:t>
      </w:r>
    </w:p>
    <w:p w:rsidR="00503999" w:rsidRPr="00504292" w:rsidRDefault="00503999" w:rsidP="00503999">
      <w:pPr>
        <w:pStyle w:val="StrokeCh6"/>
        <w:ind w:left="2180" w:right="395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(кількість)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980"/>
        <w:gridCol w:w="1620"/>
        <w:gridCol w:w="1240"/>
        <w:gridCol w:w="1340"/>
      </w:tblGrid>
      <w:tr w:rsidR="00503999" w:rsidRPr="00504292" w:rsidTr="006D35F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районного відділу освіти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закладу освіти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ім’я, по батькові випускника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та серія документа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03999" w:rsidRPr="00504292" w:rsidRDefault="00503999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 документа про освіту</w:t>
            </w:r>
          </w:p>
        </w:tc>
      </w:tr>
      <w:tr w:rsidR="00503999" w:rsidRPr="00504292" w:rsidTr="006D35F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УСЬОГО:</w:t>
            </w:r>
          </w:p>
          <w:p w:rsidR="00503999" w:rsidRPr="00504292" w:rsidRDefault="00503999" w:rsidP="006D35F5">
            <w:pPr>
              <w:pStyle w:val="TableTABL"/>
              <w:spacing w:before="57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 про здобуття БСО</w:t>
            </w: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30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свідоцтв про здобуття ПЗСО</w:t>
            </w: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  <w:r w:rsidRPr="0050429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999" w:rsidRPr="00504292" w:rsidTr="006D35F5">
        <w:trPr>
          <w:trHeight w:val="6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04292">
              <w:rPr>
                <w:rStyle w:val="Bold"/>
                <w:rFonts w:ascii="Times New Roman" w:eastAsia="Calibri" w:hAnsi="Times New Roman"/>
                <w:bCs/>
                <w:spacing w:val="0"/>
                <w:sz w:val="20"/>
                <w:szCs w:val="20"/>
              </w:rPr>
              <w:t>РАЗОМ: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03999" w:rsidRPr="00504292" w:rsidRDefault="00503999" w:rsidP="006D35F5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503999" w:rsidRPr="00504292" w:rsidRDefault="00503999" w:rsidP="00503999">
      <w:pPr>
        <w:pStyle w:val="Ch61"/>
        <w:spacing w:after="57"/>
        <w:rPr>
          <w:rFonts w:ascii="Times New Roman" w:hAnsi="Times New Roman" w:cs="Times New Roman"/>
          <w:w w:val="100"/>
          <w:sz w:val="24"/>
          <w:szCs w:val="24"/>
        </w:rPr>
      </w:pPr>
    </w:p>
    <w:p w:rsidR="00503999" w:rsidRPr="00504292" w:rsidRDefault="00503999" w:rsidP="005039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ru-RU"/>
        </w:rPr>
      </w:pPr>
      <w:r w:rsidRPr="00504292">
        <w:rPr>
          <w:sz w:val="20"/>
          <w:szCs w:val="20"/>
        </w:rPr>
        <w:t>___________________</w:t>
      </w:r>
      <w:r w:rsidRPr="00504292">
        <w:rPr>
          <w:sz w:val="20"/>
          <w:szCs w:val="20"/>
        </w:rPr>
        <w:br/>
      </w:r>
      <w:r w:rsidRPr="00504292">
        <w:rPr>
          <w:sz w:val="20"/>
          <w:szCs w:val="20"/>
          <w:vertAlign w:val="superscript"/>
          <w:lang w:eastAsia="ru-RU"/>
        </w:rPr>
        <w:t>1</w:t>
      </w:r>
      <w:proofErr w:type="gramStart"/>
      <w:r w:rsidRPr="00504292">
        <w:rPr>
          <w:sz w:val="20"/>
          <w:szCs w:val="20"/>
          <w:lang w:eastAsia="ru-RU"/>
        </w:rPr>
        <w:t xml:space="preserve"> Д</w:t>
      </w:r>
      <w:proofErr w:type="gramEnd"/>
      <w:r w:rsidRPr="00504292">
        <w:rPr>
          <w:sz w:val="20"/>
          <w:szCs w:val="20"/>
          <w:lang w:eastAsia="ru-RU"/>
        </w:rPr>
        <w:t xml:space="preserve">о </w:t>
      </w:r>
      <w:proofErr w:type="spellStart"/>
      <w:r w:rsidRPr="00504292">
        <w:rPr>
          <w:sz w:val="20"/>
          <w:szCs w:val="20"/>
          <w:lang w:eastAsia="ru-RU"/>
        </w:rPr>
        <w:t>звіту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додаються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документи</w:t>
      </w:r>
      <w:proofErr w:type="spellEnd"/>
      <w:r w:rsidRPr="00504292">
        <w:rPr>
          <w:sz w:val="20"/>
          <w:szCs w:val="20"/>
          <w:lang w:eastAsia="ru-RU"/>
        </w:rPr>
        <w:t xml:space="preserve"> про </w:t>
      </w:r>
      <w:proofErr w:type="spellStart"/>
      <w:r w:rsidRPr="00504292">
        <w:rPr>
          <w:sz w:val="20"/>
          <w:szCs w:val="20"/>
          <w:lang w:eastAsia="ru-RU"/>
        </w:rPr>
        <w:t>освіту</w:t>
      </w:r>
      <w:proofErr w:type="spellEnd"/>
      <w:r w:rsidRPr="00504292">
        <w:rPr>
          <w:sz w:val="20"/>
          <w:szCs w:val="20"/>
          <w:lang w:eastAsia="ru-RU"/>
        </w:rPr>
        <w:t>.</w:t>
      </w:r>
    </w:p>
    <w:p w:rsidR="00503999" w:rsidRPr="00504292" w:rsidRDefault="00503999" w:rsidP="0050399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04292">
        <w:rPr>
          <w:sz w:val="20"/>
          <w:szCs w:val="20"/>
          <w:vertAlign w:val="superscript"/>
          <w:lang w:eastAsia="ru-RU"/>
        </w:rPr>
        <w:t xml:space="preserve">2 </w:t>
      </w:r>
      <w:proofErr w:type="spellStart"/>
      <w:proofErr w:type="gramStart"/>
      <w:r w:rsidRPr="00504292">
        <w:rPr>
          <w:sz w:val="20"/>
          <w:szCs w:val="20"/>
          <w:lang w:eastAsia="ru-RU"/>
        </w:rPr>
        <w:t>Св</w:t>
      </w:r>
      <w:proofErr w:type="gramEnd"/>
      <w:r w:rsidRPr="00504292">
        <w:rPr>
          <w:sz w:val="20"/>
          <w:szCs w:val="20"/>
          <w:lang w:eastAsia="ru-RU"/>
        </w:rPr>
        <w:t>ідоцтва</w:t>
      </w:r>
      <w:proofErr w:type="spellEnd"/>
      <w:r w:rsidRPr="00504292">
        <w:rPr>
          <w:sz w:val="20"/>
          <w:szCs w:val="20"/>
          <w:lang w:eastAsia="ru-RU"/>
        </w:rPr>
        <w:t xml:space="preserve"> про </w:t>
      </w:r>
      <w:proofErr w:type="spellStart"/>
      <w:r w:rsidRPr="00504292">
        <w:rPr>
          <w:sz w:val="20"/>
          <w:szCs w:val="20"/>
          <w:lang w:eastAsia="ru-RU"/>
        </w:rPr>
        <w:t>здобуття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базової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середньої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освіти</w:t>
      </w:r>
      <w:proofErr w:type="spellEnd"/>
      <w:r w:rsidRPr="00504292">
        <w:rPr>
          <w:sz w:val="20"/>
          <w:szCs w:val="20"/>
          <w:lang w:eastAsia="ru-RU"/>
        </w:rPr>
        <w:t>.</w:t>
      </w:r>
      <w:r w:rsidRPr="00504292">
        <w:rPr>
          <w:sz w:val="20"/>
          <w:szCs w:val="20"/>
          <w:vertAlign w:val="superscript"/>
          <w:lang w:eastAsia="ru-RU"/>
        </w:rPr>
        <w:br/>
        <w:t>3</w:t>
      </w:r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Свідоцтва</w:t>
      </w:r>
      <w:proofErr w:type="spellEnd"/>
      <w:r w:rsidRPr="00504292">
        <w:rPr>
          <w:sz w:val="20"/>
          <w:szCs w:val="20"/>
          <w:lang w:eastAsia="ru-RU"/>
        </w:rPr>
        <w:t xml:space="preserve"> про </w:t>
      </w:r>
      <w:proofErr w:type="spellStart"/>
      <w:r w:rsidRPr="00504292">
        <w:rPr>
          <w:sz w:val="20"/>
          <w:szCs w:val="20"/>
          <w:lang w:eastAsia="ru-RU"/>
        </w:rPr>
        <w:t>здобуття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повної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загальної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середньої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освіти</w:t>
      </w:r>
      <w:proofErr w:type="spellEnd"/>
      <w:r w:rsidRPr="00504292">
        <w:rPr>
          <w:sz w:val="20"/>
          <w:szCs w:val="20"/>
          <w:lang w:eastAsia="ru-RU"/>
        </w:rPr>
        <w:t>.</w:t>
      </w:r>
    </w:p>
    <w:p w:rsidR="00503999" w:rsidRPr="00504292" w:rsidRDefault="00503999" w:rsidP="00503999">
      <w:pPr>
        <w:pStyle w:val="Ch61"/>
        <w:tabs>
          <w:tab w:val="center" w:pos="3680"/>
          <w:tab w:val="center" w:pos="6200"/>
          <w:tab w:val="right" w:pos="7710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Начальник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обласного управління освіти і науки 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</w:t>
      </w:r>
    </w:p>
    <w:p w:rsidR="00503999" w:rsidRPr="00504292" w:rsidRDefault="00503999" w:rsidP="00503999">
      <w:pPr>
        <w:pStyle w:val="StrokeCh6"/>
        <w:tabs>
          <w:tab w:val="center" w:pos="3680"/>
          <w:tab w:val="center" w:pos="620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(прізвище, ініціали)</w:t>
      </w:r>
    </w:p>
    <w:p w:rsidR="00503999" w:rsidRPr="00504292" w:rsidRDefault="00503999" w:rsidP="00503999">
      <w:pPr>
        <w:pStyle w:val="Ch61"/>
        <w:tabs>
          <w:tab w:val="center" w:pos="3680"/>
          <w:tab w:val="center" w:pos="6200"/>
          <w:tab w:val="right" w:pos="771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Головний бухгалтер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обласного управління освіти і науки 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</w:t>
      </w:r>
    </w:p>
    <w:p w:rsidR="00503999" w:rsidRPr="00504292" w:rsidRDefault="00503999" w:rsidP="00503999">
      <w:pPr>
        <w:pStyle w:val="StrokeCh6"/>
        <w:tabs>
          <w:tab w:val="center" w:pos="3680"/>
          <w:tab w:val="center" w:pos="620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(прізвище, ініціали)</w:t>
      </w:r>
    </w:p>
    <w:p w:rsidR="00503999" w:rsidRPr="00504292" w:rsidRDefault="00503999" w:rsidP="0050399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«___» _____________ 20___ р.</w:t>
      </w:r>
    </w:p>
    <w:p w:rsidR="00503999" w:rsidRPr="00B7295B" w:rsidRDefault="00BA3372">
      <w:pPr>
        <w:spacing w:after="200" w:line="276" w:lineRule="auto"/>
        <w:rPr>
          <w:b/>
          <w:bCs/>
          <w:lang w:val="uk-UA"/>
        </w:rPr>
      </w:pPr>
      <w:r w:rsidRPr="00B7295B">
        <w:rPr>
          <w:b/>
          <w:bCs/>
          <w:lang w:val="uk-UA"/>
        </w:rPr>
        <w:br w:type="page"/>
      </w:r>
    </w:p>
    <w:p w:rsidR="00503999" w:rsidRPr="0070073F" w:rsidRDefault="00503999" w:rsidP="00503999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r w:rsidRPr="0070073F">
        <w:rPr>
          <w:rFonts w:eastAsia="Times New Roman" w:cs="Times New Roman"/>
          <w:szCs w:val="28"/>
          <w:lang w:val="uk-UA"/>
        </w:rPr>
        <w:lastRenderedPageBreak/>
        <w:t>Додаток 9</w:t>
      </w:r>
    </w:p>
    <w:p w:rsidR="00503999" w:rsidRPr="0070073F" w:rsidRDefault="00503999" w:rsidP="00503999">
      <w:pPr>
        <w:spacing w:after="0" w:line="240" w:lineRule="auto"/>
        <w:ind w:firstLine="5670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503999" w:rsidRPr="0070073F" w:rsidRDefault="00503999" w:rsidP="00503999">
      <w:pPr>
        <w:spacing w:after="0" w:line="240" w:lineRule="auto"/>
        <w:ind w:left="4950" w:firstLine="720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503999" w:rsidRPr="005C064D" w:rsidRDefault="00503999" w:rsidP="00503999">
      <w:pPr>
        <w:spacing w:after="0" w:line="240" w:lineRule="auto"/>
        <w:ind w:left="4950" w:firstLine="720"/>
        <w:rPr>
          <w:b/>
          <w:bCs/>
          <w:sz w:val="24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="00560858" w:rsidRPr="0070073F">
        <w:rPr>
          <w:rFonts w:eastAsia="Times New Roman" w:cs="Times New Roman"/>
          <w:szCs w:val="28"/>
          <w:lang w:val="uk-UA"/>
        </w:rPr>
        <w:br/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5400"/>
        <w:gridCol w:w="4680"/>
      </w:tblGrid>
      <w:tr w:rsidR="00560858" w:rsidRPr="00504292" w:rsidTr="006D35F5">
        <w:trPr>
          <w:trHeight w:val="60"/>
        </w:trPr>
        <w:tc>
          <w:tcPr>
            <w:tcW w:w="5400" w:type="dxa"/>
          </w:tcPr>
          <w:p w:rsidR="00560858" w:rsidRPr="00504292" w:rsidRDefault="00560858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Реєстраційний штамп закладу освіти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680" w:type="dxa"/>
          </w:tcPr>
          <w:p w:rsidR="00560858" w:rsidRPr="00504292" w:rsidRDefault="00560858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560858" w:rsidRPr="00504292" w:rsidRDefault="00560858" w:rsidP="00560858"/>
    <w:p w:rsidR="00560858" w:rsidRPr="00504292" w:rsidRDefault="00560858" w:rsidP="0056085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ПІДТВЕРДЖЕННЯ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замовлення на виготовлення свідоцтв про здобуття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базової середньої освіти</w:t>
      </w:r>
      <w:r w:rsidRPr="00504292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</w:p>
    <w:p w:rsidR="00560858" w:rsidRPr="00504292" w:rsidRDefault="00560858" w:rsidP="00560858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Повне найменування закладу освіти для друку на документах про освіту</w:t>
      </w:r>
      <w:r w:rsidRPr="00504292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2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560858" w:rsidRPr="00504292" w:rsidRDefault="00560858" w:rsidP="0056085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60858" w:rsidRPr="00504292" w:rsidRDefault="00560858" w:rsidP="00560858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Керівництво закладу просить виготовити ______________________ свідоцтв про здобуття</w:t>
      </w:r>
    </w:p>
    <w:p w:rsidR="00560858" w:rsidRPr="00504292" w:rsidRDefault="00560858" w:rsidP="00560858">
      <w:pPr>
        <w:pStyle w:val="StrokeCh6"/>
        <w:ind w:left="3260" w:right="181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(кількість)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br/>
      </w:r>
    </w:p>
    <w:p w:rsidR="00560858" w:rsidRPr="00504292" w:rsidRDefault="00560858" w:rsidP="0056085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базової середньої освіти для випускників _________ року згідно з поданим нижче списком</w:t>
      </w:r>
    </w:p>
    <w:p w:rsidR="00560858" w:rsidRPr="00504292" w:rsidRDefault="00560858" w:rsidP="00560858">
      <w:pPr>
        <w:pStyle w:val="StrokeCh6"/>
        <w:ind w:left="3260" w:right="299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(рік закінчення)</w:t>
      </w:r>
    </w:p>
    <w:p w:rsidR="00560858" w:rsidRPr="00504292" w:rsidRDefault="00560858" w:rsidP="0056085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(з них _________________ за держзамовленням та ____________________ за контрактом).</w:t>
      </w:r>
    </w:p>
    <w:p w:rsidR="00560858" w:rsidRPr="00504292" w:rsidRDefault="00560858" w:rsidP="00560858">
      <w:pPr>
        <w:pStyle w:val="StrokeCh6"/>
        <w:tabs>
          <w:tab w:val="center" w:pos="1120"/>
          <w:tab w:val="center" w:pos="434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(кількість)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                                    (</w:t>
      </w:r>
      <w:proofErr w:type="spellStart"/>
      <w:r w:rsidRPr="00504292">
        <w:rPr>
          <w:rFonts w:ascii="Times New Roman" w:hAnsi="Times New Roman" w:cs="Times New Roman"/>
          <w:w w:val="100"/>
          <w:sz w:val="20"/>
          <w:szCs w:val="20"/>
        </w:rPr>
        <w:t>кількість</w:t>
      </w:r>
      <w:proofErr w:type="spellEnd"/>
      <w:r w:rsidRPr="00504292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560858" w:rsidRPr="00504292" w:rsidRDefault="00560858" w:rsidP="00560858">
      <w:pPr>
        <w:pStyle w:val="Ch61"/>
        <w:spacing w:before="170" w:after="113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Дата вручення свідоцтв ________________________________________________________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11"/>
        <w:gridCol w:w="1469"/>
        <w:gridCol w:w="1180"/>
        <w:gridCol w:w="1800"/>
        <w:gridCol w:w="1800"/>
      </w:tblGrid>
      <w:tr w:rsidR="00560858" w:rsidRPr="00504292" w:rsidTr="006D35F5">
        <w:trPr>
          <w:trHeight w:val="11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Прізвище, ім’я, по батькові випускника 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народження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Дані свідоцтва про народження (або паспорта)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3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  <w:tr w:rsidR="00560858" w:rsidRPr="00504292" w:rsidTr="006D35F5">
        <w:trPr>
          <w:trHeight w:val="11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серія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60858" w:rsidRPr="00504292" w:rsidRDefault="00560858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60858" w:rsidRPr="00504292" w:rsidTr="006D35F5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60858" w:rsidRPr="00504292" w:rsidTr="006D35F5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60858" w:rsidRPr="00504292" w:rsidTr="006D35F5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60858" w:rsidRPr="00504292" w:rsidRDefault="00560858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60858" w:rsidRPr="00504292" w:rsidRDefault="00560858" w:rsidP="0056085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504292">
        <w:rPr>
          <w:sz w:val="20"/>
          <w:szCs w:val="20"/>
          <w:lang w:eastAsia="ru-RU"/>
        </w:rPr>
        <w:t>_______________</w:t>
      </w:r>
      <w:r w:rsidRPr="00504292">
        <w:rPr>
          <w:sz w:val="20"/>
          <w:szCs w:val="20"/>
          <w:lang w:eastAsia="ru-RU"/>
        </w:rPr>
        <w:br/>
      </w:r>
      <w:r w:rsidRPr="00504292">
        <w:rPr>
          <w:sz w:val="20"/>
          <w:szCs w:val="20"/>
          <w:vertAlign w:val="superscript"/>
          <w:lang w:eastAsia="ru-RU"/>
        </w:rPr>
        <w:t>1</w:t>
      </w:r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Кожна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сторінка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замовлення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засвідчується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особистим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proofErr w:type="gramStart"/>
      <w:r w:rsidRPr="00504292">
        <w:rPr>
          <w:sz w:val="20"/>
          <w:szCs w:val="20"/>
          <w:lang w:eastAsia="ru-RU"/>
        </w:rPr>
        <w:t>п</w:t>
      </w:r>
      <w:proofErr w:type="gramEnd"/>
      <w:r w:rsidRPr="00504292">
        <w:rPr>
          <w:sz w:val="20"/>
          <w:szCs w:val="20"/>
          <w:lang w:eastAsia="ru-RU"/>
        </w:rPr>
        <w:t>ідписом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керівника</w:t>
      </w:r>
      <w:proofErr w:type="spellEnd"/>
      <w:r w:rsidRPr="00504292">
        <w:rPr>
          <w:sz w:val="20"/>
          <w:szCs w:val="20"/>
          <w:lang w:eastAsia="ru-RU"/>
        </w:rPr>
        <w:t xml:space="preserve"> закладу </w:t>
      </w:r>
      <w:proofErr w:type="spellStart"/>
      <w:r w:rsidRPr="00504292">
        <w:rPr>
          <w:sz w:val="20"/>
          <w:szCs w:val="20"/>
          <w:lang w:eastAsia="ru-RU"/>
        </w:rPr>
        <w:t>освіти</w:t>
      </w:r>
      <w:proofErr w:type="spellEnd"/>
      <w:r w:rsidRPr="00504292">
        <w:rPr>
          <w:sz w:val="20"/>
          <w:szCs w:val="20"/>
          <w:lang w:eastAsia="ru-RU"/>
        </w:rPr>
        <w:t>.</w:t>
      </w:r>
    </w:p>
    <w:p w:rsidR="00560858" w:rsidRPr="00504292" w:rsidRDefault="00560858" w:rsidP="0056085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504292">
        <w:rPr>
          <w:sz w:val="20"/>
          <w:szCs w:val="20"/>
          <w:vertAlign w:val="superscript"/>
          <w:lang w:eastAsia="ru-RU"/>
        </w:rPr>
        <w:t>2</w:t>
      </w:r>
      <w:proofErr w:type="gramStart"/>
      <w:r w:rsidRPr="00504292">
        <w:rPr>
          <w:sz w:val="20"/>
          <w:szCs w:val="20"/>
          <w:lang w:eastAsia="ru-RU"/>
        </w:rPr>
        <w:t xml:space="preserve"> З</w:t>
      </w:r>
      <w:proofErr w:type="gramEnd"/>
      <w:r w:rsidRPr="00504292">
        <w:rPr>
          <w:sz w:val="20"/>
          <w:szCs w:val="20"/>
          <w:lang w:eastAsia="ru-RU"/>
        </w:rPr>
        <w:t xml:space="preserve">а </w:t>
      </w:r>
      <w:proofErr w:type="spellStart"/>
      <w:r w:rsidRPr="00504292">
        <w:rPr>
          <w:sz w:val="20"/>
          <w:szCs w:val="20"/>
          <w:lang w:eastAsia="ru-RU"/>
        </w:rPr>
        <w:t>статутними</w:t>
      </w:r>
      <w:proofErr w:type="spellEnd"/>
      <w:r w:rsidRPr="00504292">
        <w:rPr>
          <w:sz w:val="20"/>
          <w:szCs w:val="20"/>
          <w:lang w:eastAsia="ru-RU"/>
        </w:rPr>
        <w:t xml:space="preserve"> документами (без </w:t>
      </w:r>
      <w:proofErr w:type="spellStart"/>
      <w:r w:rsidRPr="00504292">
        <w:rPr>
          <w:sz w:val="20"/>
          <w:szCs w:val="20"/>
          <w:lang w:eastAsia="ru-RU"/>
        </w:rPr>
        <w:t>зазначення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державних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нагород</w:t>
      </w:r>
      <w:proofErr w:type="spellEnd"/>
      <w:r w:rsidRPr="00504292">
        <w:rPr>
          <w:sz w:val="20"/>
          <w:szCs w:val="20"/>
          <w:lang w:eastAsia="ru-RU"/>
        </w:rPr>
        <w:t xml:space="preserve">) у </w:t>
      </w:r>
      <w:proofErr w:type="spellStart"/>
      <w:r w:rsidRPr="00504292">
        <w:rPr>
          <w:sz w:val="20"/>
          <w:szCs w:val="20"/>
          <w:lang w:eastAsia="ru-RU"/>
        </w:rPr>
        <w:t>знахідному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відмінку</w:t>
      </w:r>
      <w:proofErr w:type="spellEnd"/>
      <w:r w:rsidRPr="00504292">
        <w:rPr>
          <w:sz w:val="20"/>
          <w:szCs w:val="20"/>
          <w:lang w:eastAsia="ru-RU"/>
        </w:rPr>
        <w:t>.</w:t>
      </w:r>
    </w:p>
    <w:p w:rsidR="00560858" w:rsidRPr="00504292" w:rsidRDefault="00560858" w:rsidP="0056085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04292">
        <w:rPr>
          <w:sz w:val="20"/>
          <w:szCs w:val="20"/>
          <w:vertAlign w:val="superscript"/>
          <w:lang w:eastAsia="ru-RU"/>
        </w:rPr>
        <w:t>3</w:t>
      </w:r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Робляться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помітки</w:t>
      </w:r>
      <w:proofErr w:type="spellEnd"/>
      <w:r w:rsidRPr="00504292">
        <w:rPr>
          <w:sz w:val="20"/>
          <w:szCs w:val="20"/>
          <w:lang w:eastAsia="ru-RU"/>
        </w:rPr>
        <w:t xml:space="preserve"> «ООП» - для </w:t>
      </w:r>
      <w:proofErr w:type="spellStart"/>
      <w:r w:rsidRPr="00504292">
        <w:rPr>
          <w:sz w:val="20"/>
          <w:szCs w:val="20"/>
          <w:lang w:eastAsia="ru-RU"/>
        </w:rPr>
        <w:t>осіб</w:t>
      </w:r>
      <w:proofErr w:type="spellEnd"/>
      <w:r w:rsidRPr="00504292">
        <w:rPr>
          <w:sz w:val="20"/>
          <w:szCs w:val="20"/>
          <w:lang w:eastAsia="ru-RU"/>
        </w:rPr>
        <w:t xml:space="preserve"> з </w:t>
      </w:r>
      <w:proofErr w:type="spellStart"/>
      <w:r w:rsidRPr="00504292">
        <w:rPr>
          <w:sz w:val="20"/>
          <w:szCs w:val="20"/>
          <w:lang w:eastAsia="ru-RU"/>
        </w:rPr>
        <w:t>особливими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освітніми</w:t>
      </w:r>
      <w:proofErr w:type="spellEnd"/>
      <w:r w:rsidRPr="00504292">
        <w:rPr>
          <w:sz w:val="20"/>
          <w:szCs w:val="20"/>
          <w:lang w:eastAsia="ru-RU"/>
        </w:rPr>
        <w:t xml:space="preserve"> потребами, </w:t>
      </w:r>
      <w:proofErr w:type="spellStart"/>
      <w:r w:rsidRPr="00504292">
        <w:rPr>
          <w:sz w:val="20"/>
          <w:szCs w:val="20"/>
          <w:lang w:eastAsia="ru-RU"/>
        </w:rPr>
        <w:t>зумовленими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порушеннями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інтелектуального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розвитку</w:t>
      </w:r>
      <w:proofErr w:type="spellEnd"/>
      <w:r w:rsidRPr="00504292">
        <w:rPr>
          <w:sz w:val="20"/>
          <w:szCs w:val="20"/>
          <w:lang w:eastAsia="ru-RU"/>
        </w:rPr>
        <w:t xml:space="preserve">, «ЗВ» - для </w:t>
      </w:r>
      <w:proofErr w:type="spellStart"/>
      <w:r w:rsidRPr="00504292">
        <w:rPr>
          <w:sz w:val="20"/>
          <w:szCs w:val="20"/>
          <w:lang w:eastAsia="ru-RU"/>
        </w:rPr>
        <w:t>випускників</w:t>
      </w:r>
      <w:proofErr w:type="spellEnd"/>
      <w:r w:rsidRPr="00504292">
        <w:rPr>
          <w:sz w:val="20"/>
          <w:szCs w:val="20"/>
          <w:lang w:eastAsia="ru-RU"/>
        </w:rPr>
        <w:t xml:space="preserve">, </w:t>
      </w:r>
      <w:proofErr w:type="spellStart"/>
      <w:r w:rsidRPr="00504292">
        <w:rPr>
          <w:sz w:val="20"/>
          <w:szCs w:val="20"/>
          <w:lang w:eastAsia="ru-RU"/>
        </w:rPr>
        <w:t>які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претендують</w:t>
      </w:r>
      <w:proofErr w:type="spellEnd"/>
      <w:r w:rsidRPr="00504292">
        <w:rPr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504292">
        <w:rPr>
          <w:sz w:val="20"/>
          <w:szCs w:val="20"/>
          <w:lang w:eastAsia="ru-RU"/>
        </w:rPr>
        <w:t>св</w:t>
      </w:r>
      <w:proofErr w:type="gramEnd"/>
      <w:r w:rsidRPr="00504292">
        <w:rPr>
          <w:sz w:val="20"/>
          <w:szCs w:val="20"/>
          <w:lang w:eastAsia="ru-RU"/>
        </w:rPr>
        <w:t>ідоцтво</w:t>
      </w:r>
      <w:proofErr w:type="spellEnd"/>
      <w:r w:rsidRPr="00504292">
        <w:rPr>
          <w:sz w:val="20"/>
          <w:szCs w:val="20"/>
          <w:lang w:eastAsia="ru-RU"/>
        </w:rPr>
        <w:t xml:space="preserve"> з </w:t>
      </w:r>
      <w:proofErr w:type="spellStart"/>
      <w:r w:rsidRPr="00504292">
        <w:rPr>
          <w:sz w:val="20"/>
          <w:szCs w:val="20"/>
          <w:lang w:eastAsia="ru-RU"/>
        </w:rPr>
        <w:t>відзнакою</w:t>
      </w:r>
      <w:proofErr w:type="spellEnd"/>
      <w:r w:rsidRPr="00504292">
        <w:rPr>
          <w:sz w:val="20"/>
          <w:szCs w:val="20"/>
          <w:lang w:eastAsia="ru-RU"/>
        </w:rPr>
        <w:t xml:space="preserve">, «ШБ» - для </w:t>
      </w:r>
      <w:proofErr w:type="spellStart"/>
      <w:r w:rsidRPr="00504292">
        <w:rPr>
          <w:sz w:val="20"/>
          <w:szCs w:val="20"/>
          <w:lang w:eastAsia="ru-RU"/>
        </w:rPr>
        <w:t>осіб</w:t>
      </w:r>
      <w:proofErr w:type="spellEnd"/>
      <w:r w:rsidRPr="00504292">
        <w:rPr>
          <w:sz w:val="20"/>
          <w:szCs w:val="20"/>
          <w:lang w:eastAsia="ru-RU"/>
        </w:rPr>
        <w:t xml:space="preserve">, </w:t>
      </w:r>
      <w:proofErr w:type="spellStart"/>
      <w:r w:rsidRPr="00504292">
        <w:rPr>
          <w:sz w:val="20"/>
          <w:szCs w:val="20"/>
          <w:lang w:eastAsia="ru-RU"/>
        </w:rPr>
        <w:t>яким</w:t>
      </w:r>
      <w:proofErr w:type="spellEnd"/>
      <w:r w:rsidRPr="00504292">
        <w:rPr>
          <w:sz w:val="20"/>
          <w:szCs w:val="20"/>
          <w:lang w:eastAsia="ru-RU"/>
        </w:rPr>
        <w:t xml:space="preserve"> документ про </w:t>
      </w:r>
      <w:proofErr w:type="spellStart"/>
      <w:r w:rsidRPr="00504292">
        <w:rPr>
          <w:sz w:val="20"/>
          <w:szCs w:val="20"/>
          <w:lang w:eastAsia="ru-RU"/>
        </w:rPr>
        <w:t>освіту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виготовляється</w:t>
      </w:r>
      <w:proofErr w:type="spellEnd"/>
      <w:r w:rsidRPr="00504292">
        <w:rPr>
          <w:sz w:val="20"/>
          <w:szCs w:val="20"/>
          <w:lang w:eastAsia="ru-RU"/>
        </w:rPr>
        <w:t xml:space="preserve"> з </w:t>
      </w:r>
      <w:proofErr w:type="spellStart"/>
      <w:r w:rsidRPr="00504292">
        <w:rPr>
          <w:sz w:val="20"/>
          <w:szCs w:val="20"/>
          <w:lang w:eastAsia="ru-RU"/>
        </w:rPr>
        <w:t>урахуванням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забезпечення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доступності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відтвореної</w:t>
      </w:r>
      <w:proofErr w:type="spellEnd"/>
      <w:r w:rsidRPr="00504292">
        <w:rPr>
          <w:sz w:val="20"/>
          <w:szCs w:val="20"/>
          <w:lang w:eastAsia="ru-RU"/>
        </w:rPr>
        <w:t xml:space="preserve"> на </w:t>
      </w:r>
      <w:proofErr w:type="spellStart"/>
      <w:r w:rsidRPr="00504292">
        <w:rPr>
          <w:sz w:val="20"/>
          <w:szCs w:val="20"/>
          <w:lang w:eastAsia="ru-RU"/>
        </w:rPr>
        <w:t>ньому</w:t>
      </w:r>
      <w:proofErr w:type="spellEnd"/>
      <w:r w:rsidRPr="00504292">
        <w:rPr>
          <w:sz w:val="20"/>
          <w:szCs w:val="20"/>
          <w:lang w:eastAsia="ru-RU"/>
        </w:rPr>
        <w:t xml:space="preserve"> </w:t>
      </w:r>
      <w:proofErr w:type="spellStart"/>
      <w:r w:rsidRPr="00504292">
        <w:rPr>
          <w:sz w:val="20"/>
          <w:szCs w:val="20"/>
          <w:lang w:eastAsia="ru-RU"/>
        </w:rPr>
        <w:t>інформації</w:t>
      </w:r>
      <w:proofErr w:type="spellEnd"/>
      <w:r w:rsidRPr="00504292">
        <w:rPr>
          <w:sz w:val="20"/>
          <w:szCs w:val="20"/>
          <w:lang w:eastAsia="ru-RU"/>
        </w:rPr>
        <w:t xml:space="preserve"> (з </w:t>
      </w:r>
      <w:proofErr w:type="spellStart"/>
      <w:r w:rsidRPr="00504292">
        <w:rPr>
          <w:sz w:val="20"/>
          <w:szCs w:val="20"/>
          <w:lang w:eastAsia="ru-RU"/>
        </w:rPr>
        <w:t>використанням</w:t>
      </w:r>
      <w:proofErr w:type="spellEnd"/>
      <w:r w:rsidRPr="00504292">
        <w:rPr>
          <w:sz w:val="20"/>
          <w:szCs w:val="20"/>
          <w:lang w:eastAsia="ru-RU"/>
        </w:rPr>
        <w:t xml:space="preserve"> шрифту Брайля).</w:t>
      </w:r>
    </w:p>
    <w:p w:rsidR="00560858" w:rsidRPr="00504292" w:rsidRDefault="00560858" w:rsidP="00560858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Додаток: електронне замовлення у файлах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</w:t>
      </w:r>
    </w:p>
    <w:p w:rsidR="00560858" w:rsidRPr="00504292" w:rsidRDefault="00560858" w:rsidP="00560858">
      <w:pPr>
        <w:pStyle w:val="StrokeCh6"/>
        <w:ind w:left="34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(назви файлів)</w:t>
      </w:r>
    </w:p>
    <w:p w:rsidR="00560858" w:rsidRPr="00504292" w:rsidRDefault="00560858" w:rsidP="00560858">
      <w:pPr>
        <w:pStyle w:val="Ch6"/>
        <w:tabs>
          <w:tab w:val="center" w:pos="1980"/>
          <w:tab w:val="center" w:pos="5840"/>
        </w:tabs>
        <w:spacing w:before="283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Керівник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   ____________________________________________</w:t>
      </w:r>
    </w:p>
    <w:p w:rsidR="00560858" w:rsidRPr="00504292" w:rsidRDefault="00560858" w:rsidP="00560858">
      <w:pPr>
        <w:pStyle w:val="StrokeCh6"/>
        <w:tabs>
          <w:tab w:val="center" w:pos="1980"/>
          <w:tab w:val="center" w:pos="584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(прізвище, ініціали)</w:t>
      </w:r>
    </w:p>
    <w:p w:rsidR="00560858" w:rsidRPr="00504292" w:rsidRDefault="00560858" w:rsidP="00560858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«___» ______________ 20___ р. </w:t>
      </w:r>
    </w:p>
    <w:p w:rsidR="00560858" w:rsidRPr="00504292" w:rsidRDefault="00560858" w:rsidP="00560858">
      <w:pPr>
        <w:pStyle w:val="Ch6"/>
        <w:tabs>
          <w:tab w:val="center" w:pos="3120"/>
          <w:tab w:val="center" w:pos="6540"/>
        </w:tabs>
        <w:spacing w:before="283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Відповідальний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_________________________________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</w:t>
      </w:r>
    </w:p>
    <w:p w:rsidR="00560858" w:rsidRPr="00504292" w:rsidRDefault="00560858" w:rsidP="0061255E">
      <w:pPr>
        <w:pStyle w:val="StrokeCh6"/>
        <w:tabs>
          <w:tab w:val="center" w:pos="3120"/>
          <w:tab w:val="center" w:pos="6540"/>
          <w:tab w:val="right" w:pos="11514"/>
        </w:tabs>
        <w:jc w:val="left"/>
        <w:rPr>
          <w:b/>
          <w:bCs/>
        </w:rPr>
      </w:pPr>
      <w:r w:rsidRPr="00504292">
        <w:rPr>
          <w:w w:val="100"/>
        </w:rPr>
        <w:tab/>
      </w:r>
      <w:r w:rsidRPr="00504292">
        <w:rPr>
          <w:w w:val="100"/>
          <w:sz w:val="20"/>
          <w:szCs w:val="20"/>
        </w:rPr>
        <w:t xml:space="preserve">(прізвище, ініціали) </w:t>
      </w:r>
      <w:r w:rsidRPr="00504292">
        <w:rPr>
          <w:w w:val="100"/>
          <w:sz w:val="20"/>
          <w:szCs w:val="20"/>
        </w:rPr>
        <w:tab/>
        <w:t xml:space="preserve">                       (телефон)</w:t>
      </w:r>
      <w:r w:rsidR="00503999" w:rsidRPr="00504292">
        <w:rPr>
          <w:b/>
          <w:bCs/>
        </w:rPr>
        <w:br w:type="page"/>
      </w:r>
    </w:p>
    <w:p w:rsidR="00560858" w:rsidRPr="0070073F" w:rsidRDefault="00560858" w:rsidP="00560858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Pr="0070073F">
        <w:rPr>
          <w:rFonts w:eastAsia="Times New Roman" w:cs="Times New Roman"/>
          <w:szCs w:val="28"/>
          <w:lang w:val="uk-UA"/>
        </w:rPr>
        <w:t>10</w:t>
      </w:r>
    </w:p>
    <w:p w:rsidR="00560858" w:rsidRPr="0070073F" w:rsidRDefault="00560858" w:rsidP="00560858">
      <w:pPr>
        <w:spacing w:after="0" w:line="240" w:lineRule="auto"/>
        <w:ind w:firstLine="5670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560858" w:rsidRPr="0070073F" w:rsidRDefault="00560858" w:rsidP="00560858">
      <w:pPr>
        <w:spacing w:after="0" w:line="240" w:lineRule="auto"/>
        <w:ind w:left="4950" w:firstLine="720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560858" w:rsidRPr="0070073F" w:rsidRDefault="00560858" w:rsidP="00560858">
      <w:pPr>
        <w:spacing w:after="0" w:line="240" w:lineRule="auto"/>
        <w:ind w:left="4950" w:firstLine="720"/>
        <w:rPr>
          <w:b/>
          <w:bCs/>
          <w:szCs w:val="28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Pr="0070073F">
        <w:rPr>
          <w:rFonts w:eastAsia="Times New Roman" w:cs="Times New Roman"/>
          <w:szCs w:val="28"/>
          <w:lang w:val="uk-UA"/>
        </w:rPr>
        <w:br/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5400"/>
        <w:gridCol w:w="4680"/>
      </w:tblGrid>
      <w:tr w:rsidR="00EE0B53" w:rsidRPr="00504292" w:rsidTr="006D35F5">
        <w:trPr>
          <w:trHeight w:val="60"/>
        </w:trPr>
        <w:tc>
          <w:tcPr>
            <w:tcW w:w="5400" w:type="dxa"/>
          </w:tcPr>
          <w:p w:rsidR="00EE0B53" w:rsidRPr="00504292" w:rsidRDefault="00EE0B53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Реєстраційний штамп закладу освіти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680" w:type="dxa"/>
          </w:tcPr>
          <w:p w:rsidR="00EE0B53" w:rsidRPr="00504292" w:rsidRDefault="00EE0B53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EE0B53" w:rsidRPr="00504292" w:rsidRDefault="00EE0B53" w:rsidP="00EE0B53"/>
    <w:p w:rsidR="00EE0B53" w:rsidRPr="00504292" w:rsidRDefault="00EE0B53" w:rsidP="00EE0B5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ПІДТВЕРДЖЕННЯ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замовлення на виготовлення свідоцтв про здобуття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повної загальної середньої освіти</w:t>
      </w:r>
      <w:r w:rsidRPr="00504292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</w:p>
    <w:p w:rsidR="00EE0B53" w:rsidRPr="00504292" w:rsidRDefault="00EE0B53" w:rsidP="00EE0B53">
      <w:pPr>
        <w:pStyle w:val="Ch61"/>
        <w:spacing w:before="227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Повне найменування закладу освіти для друку на документах про освіту</w:t>
      </w:r>
      <w:r w:rsidRPr="00504292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2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EE0B53" w:rsidRPr="00504292" w:rsidRDefault="00EE0B53" w:rsidP="00EE0B53">
      <w:pPr>
        <w:pStyle w:val="Ch61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</w:p>
    <w:p w:rsidR="00EE0B53" w:rsidRPr="00504292" w:rsidRDefault="00EE0B53" w:rsidP="00EE0B53">
      <w:pPr>
        <w:pStyle w:val="Ch61"/>
        <w:spacing w:before="170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Керівництво закладу просить виготовити ____________________________ свідоцтв про здобуття</w:t>
      </w:r>
    </w:p>
    <w:p w:rsidR="00EE0B53" w:rsidRPr="00504292" w:rsidRDefault="00EE0B53" w:rsidP="00EE0B53">
      <w:pPr>
        <w:pStyle w:val="StrokeCh6"/>
        <w:ind w:left="-720" w:right="181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(кількість)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br/>
      </w:r>
    </w:p>
    <w:p w:rsidR="00EE0B53" w:rsidRPr="00504292" w:rsidRDefault="00EE0B53" w:rsidP="00EE0B53">
      <w:pPr>
        <w:pStyle w:val="Ch61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повної загальної середньої освіти для випускників ______________ року згідно з поданим нижче</w:t>
      </w:r>
    </w:p>
    <w:p w:rsidR="00EE0B53" w:rsidRPr="00504292" w:rsidRDefault="00EE0B53" w:rsidP="00EE0B53">
      <w:pPr>
        <w:pStyle w:val="StrokeCh6"/>
        <w:ind w:left="-720" w:right="229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(рік закінчення)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br/>
      </w:r>
    </w:p>
    <w:p w:rsidR="00EE0B53" w:rsidRPr="00504292" w:rsidRDefault="00EE0B53" w:rsidP="00EE0B53">
      <w:pPr>
        <w:pStyle w:val="Ch61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списком (з них _________________ за держзамовленням та __________________ за контрактом).</w:t>
      </w:r>
    </w:p>
    <w:p w:rsidR="00EE0B53" w:rsidRPr="00504292" w:rsidRDefault="00EE0B53" w:rsidP="00EE0B53">
      <w:pPr>
        <w:pStyle w:val="StrokeCh6"/>
        <w:tabs>
          <w:tab w:val="center" w:pos="1820"/>
          <w:tab w:val="center" w:pos="5020"/>
        </w:tabs>
        <w:ind w:left="-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ab/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(кількість)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                     (</w:t>
      </w:r>
      <w:proofErr w:type="spellStart"/>
      <w:r w:rsidRPr="00504292">
        <w:rPr>
          <w:rFonts w:ascii="Times New Roman" w:hAnsi="Times New Roman" w:cs="Times New Roman"/>
          <w:w w:val="100"/>
          <w:sz w:val="20"/>
          <w:szCs w:val="20"/>
        </w:rPr>
        <w:t>кількість</w:t>
      </w:r>
      <w:proofErr w:type="spellEnd"/>
      <w:r w:rsidRPr="00504292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EE0B53" w:rsidRPr="00504292" w:rsidRDefault="00EE0B53" w:rsidP="00EE0B53">
      <w:pPr>
        <w:pStyle w:val="Ch61"/>
        <w:spacing w:before="170" w:after="113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Дата вручення свідоцтв ______________________________________________________________</w:t>
      </w:r>
    </w:p>
    <w:tbl>
      <w:tblPr>
        <w:tblW w:w="0" w:type="auto"/>
        <w:tblInd w:w="-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1620"/>
        <w:gridCol w:w="1080"/>
        <w:gridCol w:w="1800"/>
        <w:gridCol w:w="1620"/>
      </w:tblGrid>
      <w:tr w:rsidR="00EE0B53" w:rsidRPr="00504292" w:rsidTr="006D35F5">
        <w:trPr>
          <w:trHeight w:val="11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ind w:left="-23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Прізвище, ім’я, по батькові випускника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народження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Паспортні дані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3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4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  <w:tr w:rsidR="00EE0B53" w:rsidRPr="00504292" w:rsidTr="006D35F5">
        <w:trPr>
          <w:trHeight w:val="11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53" w:rsidRPr="00504292" w:rsidRDefault="00EE0B53" w:rsidP="006D35F5">
            <w:pPr>
              <w:pStyle w:val="ac"/>
              <w:spacing w:line="240" w:lineRule="auto"/>
              <w:ind w:left="-237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серія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0B53" w:rsidRPr="00504292" w:rsidRDefault="00EE0B53" w:rsidP="006D35F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E0B53" w:rsidRPr="00504292" w:rsidTr="006D35F5">
        <w:trPr>
          <w:trHeight w:val="1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TableTABL"/>
              <w:ind w:left="-237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E0B53" w:rsidRPr="00504292" w:rsidTr="006D35F5">
        <w:trPr>
          <w:trHeight w:val="1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TableTABL"/>
              <w:ind w:left="-237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E0B53" w:rsidRPr="00504292" w:rsidTr="006D35F5">
        <w:trPr>
          <w:trHeight w:val="1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TableTABL"/>
              <w:ind w:left="-237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E0B53" w:rsidRPr="00504292" w:rsidRDefault="00EE0B53" w:rsidP="006D35F5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E0B53" w:rsidRPr="00504292" w:rsidRDefault="00EE0B53" w:rsidP="00EE0B53">
      <w:pPr>
        <w:pStyle w:val="SnoskaSNOSKI"/>
        <w:pBdr>
          <w:top w:val="none" w:sz="0" w:space="0" w:color="auto"/>
        </w:pBdr>
        <w:ind w:left="-720"/>
        <w:rPr>
          <w:rFonts w:ascii="Times New Roman" w:hAnsi="Times New Roman" w:cs="Times New Roman"/>
          <w:w w:val="100"/>
          <w:sz w:val="20"/>
          <w:szCs w:val="20"/>
        </w:rPr>
      </w:pPr>
    </w:p>
    <w:p w:rsidR="00EE0B53" w:rsidRPr="00504292" w:rsidRDefault="00EE0B53" w:rsidP="00EE0B53">
      <w:pPr>
        <w:pStyle w:val="SnoskaSNOSKI"/>
        <w:pBdr>
          <w:top w:val="none" w:sz="0" w:space="0" w:color="auto"/>
        </w:pBdr>
        <w:ind w:left="-7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_________________________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br/>
      </w:r>
      <w:r w:rsidRPr="00504292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Кожна сторінка замовлення засвідчується особистим підписом керівника закладу освіти.</w:t>
      </w:r>
    </w:p>
    <w:p w:rsidR="00EE0B53" w:rsidRPr="00504292" w:rsidRDefault="00EE0B53" w:rsidP="00EE0B53">
      <w:pPr>
        <w:pStyle w:val="SnoskaSNOSKI"/>
        <w:pBdr>
          <w:top w:val="none" w:sz="0" w:space="0" w:color="auto"/>
        </w:pBdr>
        <w:ind w:left="-7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За статутними документами (без зазначення державних нагород) у знахідному відмінку.</w:t>
      </w:r>
    </w:p>
    <w:p w:rsidR="00EE0B53" w:rsidRPr="00504292" w:rsidRDefault="00EE0B53" w:rsidP="00EE0B53">
      <w:pPr>
        <w:pStyle w:val="SnoskaSNOSKI"/>
        <w:pBdr>
          <w:top w:val="none" w:sz="0" w:space="0" w:color="auto"/>
        </w:pBdr>
        <w:ind w:left="-7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3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Якщо відсутні дані паспорта, зазначаються дані свідоцтва про народження.</w:t>
      </w:r>
    </w:p>
    <w:p w:rsidR="00EE0B53" w:rsidRPr="00504292" w:rsidRDefault="00EE0B53" w:rsidP="00EE0B53">
      <w:pPr>
        <w:pStyle w:val="SnoskaSNOSKI"/>
        <w:pBdr>
          <w:top w:val="none" w:sz="0" w:space="0" w:color="auto"/>
        </w:pBdr>
        <w:spacing w:after="170"/>
        <w:ind w:left="-7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4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Робляться помітки «ЗМ» – для випускників, які претендують на золоту медаль, «СМ» - для випускників, які претендують на срібну медаль, «ШБ» – для осіб, яким документ про освіту виготовляється з урахуванням забезпечення доступності відтвореної на ньому інформації (з використанням шрифту </w:t>
      </w:r>
      <w:proofErr w:type="spellStart"/>
      <w:r w:rsidRPr="00504292">
        <w:rPr>
          <w:rFonts w:ascii="Times New Roman" w:hAnsi="Times New Roman" w:cs="Times New Roman"/>
          <w:w w:val="100"/>
          <w:sz w:val="20"/>
          <w:szCs w:val="20"/>
        </w:rPr>
        <w:t>Брайля</w:t>
      </w:r>
      <w:proofErr w:type="spellEnd"/>
      <w:r w:rsidRPr="00504292">
        <w:rPr>
          <w:rFonts w:ascii="Times New Roman" w:hAnsi="Times New Roman" w:cs="Times New Roman"/>
          <w:w w:val="100"/>
          <w:sz w:val="20"/>
          <w:szCs w:val="20"/>
        </w:rPr>
        <w:t>).</w:t>
      </w:r>
    </w:p>
    <w:p w:rsidR="00EE0B53" w:rsidRPr="00504292" w:rsidRDefault="00EE0B53" w:rsidP="00EE0B53">
      <w:pPr>
        <w:pStyle w:val="Ch61"/>
        <w:spacing w:before="227"/>
        <w:ind w:left="-72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Додаток: електронне замовлення у файлах _______________________________________________</w:t>
      </w:r>
    </w:p>
    <w:p w:rsidR="00EE0B53" w:rsidRPr="00504292" w:rsidRDefault="00EE0B53" w:rsidP="00EE0B53">
      <w:pPr>
        <w:pStyle w:val="StrokeCh6"/>
        <w:ind w:left="-7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(назви файлів)</w:t>
      </w:r>
    </w:p>
    <w:p w:rsidR="00EE0B53" w:rsidRPr="00504292" w:rsidRDefault="00EE0B53" w:rsidP="00EE0B53">
      <w:pPr>
        <w:pStyle w:val="Ch6"/>
        <w:tabs>
          <w:tab w:val="center" w:pos="1980"/>
          <w:tab w:val="center" w:pos="5840"/>
        </w:tabs>
        <w:spacing w:before="283"/>
        <w:ind w:left="-720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Керівник   ________________________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__________________________________________________</w:t>
      </w:r>
    </w:p>
    <w:p w:rsidR="00EE0B53" w:rsidRPr="00504292" w:rsidRDefault="00EE0B53" w:rsidP="00EE0B53">
      <w:pPr>
        <w:pStyle w:val="StrokeCh6"/>
        <w:tabs>
          <w:tab w:val="center" w:pos="1980"/>
          <w:tab w:val="center" w:pos="5840"/>
          <w:tab w:val="right" w:pos="11514"/>
        </w:tabs>
        <w:ind w:left="-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(прізвище, ініціали)</w:t>
      </w:r>
    </w:p>
    <w:p w:rsidR="00EE0B53" w:rsidRPr="00504292" w:rsidRDefault="00EE0B53" w:rsidP="00EE0B53">
      <w:pPr>
        <w:pStyle w:val="Ch6"/>
        <w:spacing w:before="170"/>
        <w:ind w:left="-720" w:firstLine="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«___» ____________ 20___ р. </w:t>
      </w:r>
    </w:p>
    <w:p w:rsidR="00EE0B53" w:rsidRPr="00504292" w:rsidRDefault="00EE0B53" w:rsidP="00EE0B53">
      <w:pPr>
        <w:pStyle w:val="Ch6"/>
        <w:tabs>
          <w:tab w:val="center" w:pos="3120"/>
          <w:tab w:val="center" w:pos="6540"/>
        </w:tabs>
        <w:spacing w:before="283"/>
        <w:ind w:left="-720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Відповідальний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__________________________________  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</w:t>
      </w:r>
    </w:p>
    <w:p w:rsidR="00EE0B53" w:rsidRPr="00504292" w:rsidRDefault="00EE0B53" w:rsidP="00E75C0A">
      <w:pPr>
        <w:pStyle w:val="StrokeCh6"/>
        <w:tabs>
          <w:tab w:val="center" w:pos="3120"/>
          <w:tab w:val="center" w:pos="6540"/>
          <w:tab w:val="right" w:pos="11514"/>
        </w:tabs>
        <w:ind w:left="-720"/>
        <w:jc w:val="left"/>
        <w:rPr>
          <w:b/>
          <w:bCs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lastRenderedPageBreak/>
        <w:tab/>
        <w:t xml:space="preserve">(прізвище, ініціали)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>(телефон)</w:t>
      </w:r>
      <w:r w:rsidR="00E75C0A" w:rsidRPr="00B7295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504292">
        <w:rPr>
          <w:b/>
          <w:bCs/>
        </w:rPr>
        <w:br w:type="page"/>
      </w:r>
    </w:p>
    <w:p w:rsidR="00EE0B53" w:rsidRPr="0070073F" w:rsidRDefault="00EE0B53" w:rsidP="00EE0B53">
      <w:pPr>
        <w:spacing w:after="0" w:line="240" w:lineRule="auto"/>
        <w:ind w:left="4950" w:firstLine="720"/>
        <w:rPr>
          <w:rFonts w:eastAsia="Times New Roman" w:cs="Times New Roman"/>
          <w:szCs w:val="28"/>
          <w:lang w:val="uk-UA"/>
        </w:rPr>
      </w:pPr>
      <w:proofErr w:type="spellStart"/>
      <w:r w:rsidRPr="0070073F">
        <w:rPr>
          <w:rFonts w:eastAsia="Times New Roman" w:cs="Times New Roman"/>
          <w:szCs w:val="28"/>
        </w:rPr>
        <w:lastRenderedPageBreak/>
        <w:t>Додаток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r w:rsidRPr="0070073F">
        <w:rPr>
          <w:rFonts w:eastAsia="Times New Roman" w:cs="Times New Roman"/>
          <w:szCs w:val="28"/>
          <w:lang w:val="uk-UA"/>
        </w:rPr>
        <w:t>11</w:t>
      </w:r>
    </w:p>
    <w:p w:rsidR="00EE0B53" w:rsidRPr="0070073F" w:rsidRDefault="00EE0B53" w:rsidP="00EE0B53">
      <w:pPr>
        <w:spacing w:after="0" w:line="240" w:lineRule="auto"/>
        <w:ind w:firstLine="5670"/>
        <w:rPr>
          <w:rFonts w:eastAsia="Times New Roman" w:cs="Times New Roman"/>
          <w:szCs w:val="28"/>
        </w:rPr>
      </w:pPr>
      <w:proofErr w:type="gramStart"/>
      <w:r w:rsidRPr="0070073F">
        <w:rPr>
          <w:rFonts w:eastAsia="Times New Roman" w:cs="Times New Roman"/>
          <w:szCs w:val="28"/>
        </w:rPr>
        <w:t>до</w:t>
      </w:r>
      <w:proofErr w:type="gramEnd"/>
      <w:r w:rsidRPr="0070073F">
        <w:rPr>
          <w:rFonts w:eastAsia="Times New Roman" w:cs="Times New Roman"/>
          <w:szCs w:val="28"/>
        </w:rPr>
        <w:t xml:space="preserve"> наказу </w:t>
      </w:r>
      <w:proofErr w:type="spellStart"/>
      <w:r w:rsidRPr="0070073F">
        <w:rPr>
          <w:rFonts w:eastAsia="Times New Roman" w:cs="Times New Roman"/>
          <w:szCs w:val="28"/>
        </w:rPr>
        <w:t>Управління</w:t>
      </w:r>
      <w:proofErr w:type="spellEnd"/>
      <w:r w:rsidRPr="0070073F">
        <w:rPr>
          <w:rFonts w:eastAsia="Times New Roman" w:cs="Times New Roman"/>
          <w:szCs w:val="28"/>
        </w:rPr>
        <w:t xml:space="preserve"> ОКМС</w:t>
      </w:r>
    </w:p>
    <w:p w:rsidR="00EE0B53" w:rsidRPr="0070073F" w:rsidRDefault="00EE0B53" w:rsidP="00EE0B53">
      <w:pPr>
        <w:spacing w:after="0" w:line="240" w:lineRule="auto"/>
        <w:ind w:left="4950" w:firstLine="720"/>
        <w:rPr>
          <w:rFonts w:eastAsia="Times New Roman" w:cs="Times New Roman"/>
          <w:szCs w:val="28"/>
        </w:rPr>
      </w:pPr>
      <w:r w:rsidRPr="0070073F">
        <w:rPr>
          <w:rFonts w:eastAsia="Times New Roman" w:cs="Times New Roman"/>
          <w:szCs w:val="28"/>
        </w:rPr>
        <w:t xml:space="preserve">Дергачівської </w:t>
      </w:r>
      <w:proofErr w:type="spellStart"/>
      <w:r w:rsidRPr="0070073F">
        <w:rPr>
          <w:rFonts w:eastAsia="Times New Roman" w:cs="Times New Roman"/>
          <w:szCs w:val="28"/>
        </w:rPr>
        <w:t>міської</w:t>
      </w:r>
      <w:proofErr w:type="spellEnd"/>
      <w:r w:rsidRPr="0070073F">
        <w:rPr>
          <w:rFonts w:eastAsia="Times New Roman" w:cs="Times New Roman"/>
          <w:szCs w:val="28"/>
        </w:rPr>
        <w:t xml:space="preserve"> </w:t>
      </w:r>
      <w:proofErr w:type="gramStart"/>
      <w:r w:rsidRPr="0070073F">
        <w:rPr>
          <w:rFonts w:eastAsia="Times New Roman" w:cs="Times New Roman"/>
          <w:szCs w:val="28"/>
        </w:rPr>
        <w:t>ради</w:t>
      </w:r>
      <w:proofErr w:type="gramEnd"/>
      <w:r w:rsidRPr="0070073F">
        <w:rPr>
          <w:rFonts w:eastAsia="Times New Roman" w:cs="Times New Roman"/>
          <w:szCs w:val="28"/>
        </w:rPr>
        <w:t xml:space="preserve"> </w:t>
      </w:r>
    </w:p>
    <w:p w:rsidR="00EE0B53" w:rsidRPr="0070073F" w:rsidRDefault="00EE0B53" w:rsidP="00EE0B53">
      <w:pPr>
        <w:spacing w:after="0" w:line="240" w:lineRule="auto"/>
        <w:ind w:left="4950" w:firstLine="720"/>
        <w:rPr>
          <w:b/>
          <w:bCs/>
          <w:szCs w:val="28"/>
        </w:rPr>
      </w:pPr>
      <w:proofErr w:type="spellStart"/>
      <w:r w:rsidRPr="0070073F">
        <w:rPr>
          <w:rFonts w:eastAsia="Times New Roman" w:cs="Times New Roman"/>
          <w:szCs w:val="28"/>
        </w:rPr>
        <w:t>від</w:t>
      </w:r>
      <w:proofErr w:type="spellEnd"/>
      <w:r w:rsidRPr="0070073F">
        <w:rPr>
          <w:rFonts w:eastAsia="Times New Roman" w:cs="Times New Roman"/>
          <w:szCs w:val="28"/>
        </w:rPr>
        <w:t xml:space="preserve"> 13.09.2021 № 16</w:t>
      </w:r>
      <w:r w:rsidRPr="0070073F">
        <w:rPr>
          <w:rFonts w:eastAsia="Times New Roman" w:cs="Times New Roman"/>
          <w:szCs w:val="28"/>
          <w:lang w:val="uk-UA"/>
        </w:rPr>
        <w:t>5</w:t>
      </w:r>
      <w:r w:rsidRPr="0070073F">
        <w:rPr>
          <w:rFonts w:eastAsia="Times New Roman" w:cs="Times New Roman"/>
          <w:szCs w:val="28"/>
          <w:lang w:val="uk-UA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9"/>
        <w:gridCol w:w="4819"/>
      </w:tblGrid>
      <w:tr w:rsidR="00F008F8" w:rsidRPr="00504292" w:rsidTr="006D35F5">
        <w:trPr>
          <w:trHeight w:val="60"/>
        </w:trPr>
        <w:tc>
          <w:tcPr>
            <w:tcW w:w="4649" w:type="dxa"/>
          </w:tcPr>
          <w:p w:rsidR="00F008F8" w:rsidRPr="00504292" w:rsidRDefault="00F008F8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Реєстраційний штамп 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819" w:type="dxa"/>
          </w:tcPr>
          <w:p w:rsidR="00F008F8" w:rsidRPr="00504292" w:rsidRDefault="00F008F8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F008F8" w:rsidRPr="00504292" w:rsidRDefault="00F008F8" w:rsidP="00F008F8">
      <w:pPr>
        <w:pStyle w:val="Ch6"/>
        <w:spacing w:before="283"/>
        <w:rPr>
          <w:rFonts w:ascii="Times New Roman" w:hAnsi="Times New Roman" w:cs="Times New Roman"/>
          <w:w w:val="100"/>
          <w:sz w:val="24"/>
          <w:szCs w:val="24"/>
        </w:rPr>
      </w:pPr>
    </w:p>
    <w:p w:rsidR="00F008F8" w:rsidRPr="00504292" w:rsidRDefault="00F008F8" w:rsidP="00F008F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ПІДТВЕРДЖЕННЯ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на виготовлення свідоцтв про здобуття базової середньої освіти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для осіб  з особливими освітніми потребами</w:t>
      </w:r>
    </w:p>
    <w:p w:rsidR="00F008F8" w:rsidRPr="00504292" w:rsidRDefault="00F008F8" w:rsidP="00F008F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Керівництво _________________________________________________________________</w:t>
      </w:r>
    </w:p>
    <w:p w:rsidR="00F008F8" w:rsidRPr="00504292" w:rsidRDefault="00F008F8" w:rsidP="00F008F8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 або відділу обласного управління освіти і науки)</w:t>
      </w:r>
    </w:p>
    <w:p w:rsidR="00F008F8" w:rsidRPr="00504292" w:rsidRDefault="00F008F8" w:rsidP="00F008F8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</w:p>
    <w:p w:rsidR="00F008F8" w:rsidRPr="00504292" w:rsidRDefault="00F008F8" w:rsidP="00F008F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просить виготовити ___________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 свідоцтв про здобуття базової середньої освіти для осіб</w:t>
      </w:r>
    </w:p>
    <w:p w:rsidR="00F008F8" w:rsidRPr="00504292" w:rsidRDefault="00F008F8" w:rsidP="00F008F8">
      <w:pPr>
        <w:pStyle w:val="StrokeCh6"/>
        <w:ind w:left="1600" w:right="449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(кількість)</w:t>
      </w:r>
    </w:p>
    <w:p w:rsidR="00F008F8" w:rsidRPr="00504292" w:rsidRDefault="00F008F8" w:rsidP="00F008F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 особливими освітніми потребами, зумовленими порушеннями інтелектуального розвитку, згідно з поданими Замовленнями.</w:t>
      </w:r>
    </w:p>
    <w:p w:rsidR="00F008F8" w:rsidRPr="00504292" w:rsidRDefault="00F008F8" w:rsidP="00F008F8">
      <w:pPr>
        <w:pStyle w:val="Ch61"/>
        <w:tabs>
          <w:tab w:val="center" w:pos="2840"/>
          <w:tab w:val="center" w:pos="5960"/>
          <w:tab w:val="right" w:pos="7710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Керівник __________________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___________________________________________</w:t>
      </w:r>
    </w:p>
    <w:p w:rsidR="00F008F8" w:rsidRPr="00504292" w:rsidRDefault="00F008F8" w:rsidP="00F008F8">
      <w:pPr>
        <w:pStyle w:val="StrokeCh6"/>
        <w:tabs>
          <w:tab w:val="center" w:pos="2840"/>
          <w:tab w:val="center" w:pos="596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(підпис) 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(прізвище, ініціали)</w:t>
      </w:r>
    </w:p>
    <w:p w:rsidR="00F008F8" w:rsidRPr="00504292" w:rsidRDefault="00F008F8" w:rsidP="00F008F8">
      <w:pPr>
        <w:pStyle w:val="StrokeCh6"/>
        <w:tabs>
          <w:tab w:val="center" w:pos="2840"/>
          <w:tab w:val="center" w:pos="596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F008F8" w:rsidRPr="00504292" w:rsidRDefault="00F008F8" w:rsidP="00F008F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«___» _____________ 20___ р.</w:t>
      </w:r>
    </w:p>
    <w:p w:rsidR="00F008F8" w:rsidRPr="00504292" w:rsidRDefault="00F008F8" w:rsidP="00F008F8">
      <w:pPr>
        <w:pStyle w:val="Ch61"/>
        <w:tabs>
          <w:tab w:val="center" w:pos="3420"/>
          <w:tab w:val="center" w:pos="6680"/>
          <w:tab w:val="right" w:pos="771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Відповідальний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___________________________         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</w:t>
      </w:r>
    </w:p>
    <w:p w:rsidR="00F008F8" w:rsidRPr="00504292" w:rsidRDefault="00F008F8" w:rsidP="00F008F8">
      <w:pPr>
        <w:pStyle w:val="StrokeCh6"/>
        <w:tabs>
          <w:tab w:val="center" w:pos="3420"/>
          <w:tab w:val="center" w:pos="668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(прізвище, ініціали)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(телефон)</w:t>
      </w:r>
    </w:p>
    <w:p w:rsidR="00F008F8" w:rsidRPr="00504292" w:rsidRDefault="00F008F8" w:rsidP="00F008F8">
      <w:pPr>
        <w:rPr>
          <w:sz w:val="24"/>
          <w:szCs w:val="24"/>
        </w:rPr>
      </w:pPr>
    </w:p>
    <w:p w:rsidR="00503999" w:rsidRPr="00504292" w:rsidRDefault="00503999">
      <w:pPr>
        <w:spacing w:after="200" w:line="276" w:lineRule="auto"/>
        <w:rPr>
          <w:b/>
          <w:bCs/>
        </w:rPr>
      </w:pPr>
    </w:p>
    <w:p w:rsidR="00BA3372" w:rsidRPr="00504292" w:rsidRDefault="00BA3372" w:rsidP="00BA3372">
      <w:pPr>
        <w:spacing w:after="200" w:line="276" w:lineRule="auto"/>
        <w:rPr>
          <w:b/>
          <w:bCs/>
        </w:rPr>
      </w:pPr>
    </w:p>
    <w:p w:rsidR="00F008F8" w:rsidRPr="00504292" w:rsidRDefault="00F008F8">
      <w:pPr>
        <w:spacing w:after="200" w:line="276" w:lineRule="auto"/>
        <w:rPr>
          <w:sz w:val="24"/>
          <w:szCs w:val="24"/>
        </w:rPr>
      </w:pPr>
      <w:r w:rsidRPr="00504292">
        <w:rPr>
          <w:sz w:val="24"/>
          <w:szCs w:val="24"/>
        </w:rPr>
        <w:br w:type="page"/>
      </w:r>
    </w:p>
    <w:p w:rsidR="00F008F8" w:rsidRPr="00E75C0A" w:rsidRDefault="00F008F8" w:rsidP="00F008F8">
      <w:pPr>
        <w:spacing w:after="0" w:line="240" w:lineRule="auto"/>
        <w:ind w:left="4950" w:firstLine="720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E75C0A">
        <w:rPr>
          <w:rFonts w:eastAsia="Times New Roman" w:cs="Times New Roman"/>
          <w:sz w:val="24"/>
          <w:szCs w:val="24"/>
        </w:rPr>
        <w:lastRenderedPageBreak/>
        <w:t>Додаток</w:t>
      </w:r>
      <w:proofErr w:type="spellEnd"/>
      <w:r w:rsidRPr="00E75C0A">
        <w:rPr>
          <w:rFonts w:eastAsia="Times New Roman" w:cs="Times New Roman"/>
          <w:sz w:val="24"/>
          <w:szCs w:val="24"/>
        </w:rPr>
        <w:t xml:space="preserve"> </w:t>
      </w:r>
      <w:r w:rsidRPr="00E75C0A">
        <w:rPr>
          <w:rFonts w:eastAsia="Times New Roman" w:cs="Times New Roman"/>
          <w:sz w:val="24"/>
          <w:szCs w:val="24"/>
          <w:lang w:val="uk-UA"/>
        </w:rPr>
        <w:t>12</w:t>
      </w:r>
    </w:p>
    <w:p w:rsidR="00F008F8" w:rsidRPr="00E75C0A" w:rsidRDefault="00F008F8" w:rsidP="00F008F8">
      <w:pPr>
        <w:spacing w:after="0" w:line="240" w:lineRule="auto"/>
        <w:ind w:firstLine="5670"/>
        <w:rPr>
          <w:rFonts w:eastAsia="Times New Roman" w:cs="Times New Roman"/>
          <w:sz w:val="24"/>
          <w:szCs w:val="24"/>
        </w:rPr>
      </w:pPr>
      <w:proofErr w:type="gramStart"/>
      <w:r w:rsidRPr="00E75C0A">
        <w:rPr>
          <w:rFonts w:eastAsia="Times New Roman" w:cs="Times New Roman"/>
          <w:sz w:val="24"/>
          <w:szCs w:val="24"/>
        </w:rPr>
        <w:t>до</w:t>
      </w:r>
      <w:proofErr w:type="gramEnd"/>
      <w:r w:rsidRPr="00E75C0A">
        <w:rPr>
          <w:rFonts w:eastAsia="Times New Roman" w:cs="Times New Roman"/>
          <w:sz w:val="24"/>
          <w:szCs w:val="24"/>
        </w:rPr>
        <w:t xml:space="preserve"> наказу </w:t>
      </w:r>
      <w:proofErr w:type="spellStart"/>
      <w:r w:rsidRPr="00E75C0A">
        <w:rPr>
          <w:rFonts w:eastAsia="Times New Roman" w:cs="Times New Roman"/>
          <w:sz w:val="24"/>
          <w:szCs w:val="24"/>
        </w:rPr>
        <w:t>Управління</w:t>
      </w:r>
      <w:proofErr w:type="spellEnd"/>
      <w:r w:rsidRPr="00E75C0A">
        <w:rPr>
          <w:rFonts w:eastAsia="Times New Roman" w:cs="Times New Roman"/>
          <w:sz w:val="24"/>
          <w:szCs w:val="24"/>
        </w:rPr>
        <w:t xml:space="preserve"> ОКМС</w:t>
      </w:r>
    </w:p>
    <w:p w:rsidR="00F008F8" w:rsidRPr="00E75C0A" w:rsidRDefault="00F008F8" w:rsidP="00F008F8">
      <w:pPr>
        <w:spacing w:after="0" w:line="240" w:lineRule="auto"/>
        <w:ind w:left="4950" w:firstLine="720"/>
        <w:rPr>
          <w:rFonts w:eastAsia="Times New Roman" w:cs="Times New Roman"/>
          <w:sz w:val="24"/>
          <w:szCs w:val="24"/>
        </w:rPr>
      </w:pPr>
      <w:r w:rsidRPr="00E75C0A">
        <w:rPr>
          <w:rFonts w:eastAsia="Times New Roman" w:cs="Times New Roman"/>
          <w:sz w:val="24"/>
          <w:szCs w:val="24"/>
        </w:rPr>
        <w:t xml:space="preserve">Дергачівської </w:t>
      </w:r>
      <w:proofErr w:type="spellStart"/>
      <w:r w:rsidRPr="00E75C0A">
        <w:rPr>
          <w:rFonts w:eastAsia="Times New Roman" w:cs="Times New Roman"/>
          <w:sz w:val="24"/>
          <w:szCs w:val="24"/>
        </w:rPr>
        <w:t>міської</w:t>
      </w:r>
      <w:proofErr w:type="spellEnd"/>
      <w:r w:rsidRPr="00E75C0A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E75C0A">
        <w:rPr>
          <w:rFonts w:eastAsia="Times New Roman" w:cs="Times New Roman"/>
          <w:sz w:val="24"/>
          <w:szCs w:val="24"/>
        </w:rPr>
        <w:t>ради</w:t>
      </w:r>
      <w:proofErr w:type="gramEnd"/>
      <w:r w:rsidRPr="00E75C0A">
        <w:rPr>
          <w:rFonts w:eastAsia="Times New Roman" w:cs="Times New Roman"/>
          <w:sz w:val="24"/>
          <w:szCs w:val="24"/>
        </w:rPr>
        <w:t xml:space="preserve"> </w:t>
      </w:r>
    </w:p>
    <w:p w:rsidR="00F008F8" w:rsidRPr="00E75C0A" w:rsidRDefault="00F008F8" w:rsidP="00F008F8">
      <w:pPr>
        <w:spacing w:after="0" w:line="240" w:lineRule="auto"/>
        <w:ind w:left="4950" w:firstLine="720"/>
        <w:rPr>
          <w:b/>
          <w:bCs/>
          <w:sz w:val="24"/>
        </w:rPr>
      </w:pPr>
      <w:proofErr w:type="spellStart"/>
      <w:r w:rsidRPr="00E75C0A">
        <w:rPr>
          <w:rFonts w:eastAsia="Times New Roman" w:cs="Times New Roman"/>
          <w:sz w:val="24"/>
          <w:szCs w:val="24"/>
        </w:rPr>
        <w:t>від</w:t>
      </w:r>
      <w:proofErr w:type="spellEnd"/>
      <w:r w:rsidRPr="00E75C0A">
        <w:rPr>
          <w:rFonts w:eastAsia="Times New Roman" w:cs="Times New Roman"/>
          <w:sz w:val="24"/>
          <w:szCs w:val="24"/>
        </w:rPr>
        <w:t xml:space="preserve"> 13.09.2021 № 16</w:t>
      </w:r>
      <w:r w:rsidRPr="00E75C0A">
        <w:rPr>
          <w:rFonts w:eastAsia="Times New Roman" w:cs="Times New Roman"/>
          <w:sz w:val="24"/>
          <w:szCs w:val="24"/>
          <w:lang w:val="uk-UA"/>
        </w:rPr>
        <w:t>5</w:t>
      </w:r>
      <w:r w:rsidRPr="00E75C0A">
        <w:rPr>
          <w:rFonts w:eastAsia="Times New Roman" w:cs="Times New Roman"/>
          <w:sz w:val="24"/>
          <w:szCs w:val="24"/>
          <w:lang w:val="uk-UA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9"/>
        <w:gridCol w:w="4819"/>
      </w:tblGrid>
      <w:tr w:rsidR="00F008F8" w:rsidRPr="00504292" w:rsidTr="006D35F5">
        <w:trPr>
          <w:trHeight w:val="60"/>
        </w:trPr>
        <w:tc>
          <w:tcPr>
            <w:tcW w:w="4649" w:type="dxa"/>
          </w:tcPr>
          <w:p w:rsidR="00F008F8" w:rsidRPr="00504292" w:rsidRDefault="00F008F8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Реєстраційний штамп </w:t>
            </w:r>
            <w:r w:rsidRPr="0050429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(якщо немає бланка) </w:t>
            </w:r>
          </w:p>
        </w:tc>
        <w:tc>
          <w:tcPr>
            <w:tcW w:w="4819" w:type="dxa"/>
          </w:tcPr>
          <w:p w:rsidR="00F008F8" w:rsidRPr="00504292" w:rsidRDefault="00F008F8" w:rsidP="006D35F5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04292">
              <w:rPr>
                <w:w w:val="100"/>
                <w:sz w:val="24"/>
                <w:szCs w:val="24"/>
              </w:rPr>
              <w:t xml:space="preserve">Харківський регіональний центр </w:t>
            </w:r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«</w:t>
            </w:r>
            <w:proofErr w:type="spellStart"/>
            <w:r w:rsidRPr="00504292">
              <w:rPr>
                <w:w w:val="100"/>
                <w:sz w:val="24"/>
                <w:szCs w:val="24"/>
              </w:rPr>
              <w:t>Студсервіс</w:t>
            </w:r>
            <w:proofErr w:type="spellEnd"/>
            <w:r w:rsidRPr="00504292">
              <w:rPr>
                <w:rFonts w:asciiTheme="minorHAnsi" w:hAnsiTheme="minorHAnsi"/>
                <w:w w:val="100"/>
                <w:sz w:val="24"/>
                <w:szCs w:val="24"/>
              </w:rPr>
              <w:t>»</w:t>
            </w:r>
          </w:p>
        </w:tc>
      </w:tr>
    </w:tbl>
    <w:p w:rsidR="00693A91" w:rsidRPr="00504292" w:rsidRDefault="00693A91" w:rsidP="00693A9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ПІДТВЕРДЖЕННЯ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>на виготовлення документів про здобуття загальної середньої освіти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з урахуванням забезпечення доступності відтвореної на них інформації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br/>
        <w:t xml:space="preserve">(з використанням шрифту </w:t>
      </w:r>
      <w:proofErr w:type="spellStart"/>
      <w:r w:rsidRPr="00504292">
        <w:rPr>
          <w:rFonts w:ascii="Times New Roman" w:hAnsi="Times New Roman" w:cs="Times New Roman"/>
          <w:w w:val="100"/>
          <w:sz w:val="24"/>
          <w:szCs w:val="24"/>
        </w:rPr>
        <w:t>Брайля</w:t>
      </w:r>
      <w:proofErr w:type="spellEnd"/>
      <w:r w:rsidRPr="00504292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693A91" w:rsidRPr="00504292" w:rsidRDefault="00693A91" w:rsidP="00693A9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Керівництво __________________________________________________________________</w:t>
      </w:r>
    </w:p>
    <w:p w:rsidR="00693A91" w:rsidRPr="00504292" w:rsidRDefault="00693A91" w:rsidP="00693A91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 або відділу обласного управління освіти і науки)</w:t>
      </w:r>
    </w:p>
    <w:p w:rsidR="00693A91" w:rsidRPr="00504292" w:rsidRDefault="00693A91" w:rsidP="00693A91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</w:p>
    <w:p w:rsidR="00693A91" w:rsidRPr="00504292" w:rsidRDefault="00693A91" w:rsidP="00693A9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просить виготовити документи про здобуття загальної середньої освіти з урахуванням забезпечення доступності відтвореної на них інформації (з використанням шрифту </w:t>
      </w:r>
      <w:proofErr w:type="spellStart"/>
      <w:r w:rsidRPr="00504292">
        <w:rPr>
          <w:rFonts w:ascii="Times New Roman" w:hAnsi="Times New Roman" w:cs="Times New Roman"/>
          <w:w w:val="100"/>
          <w:sz w:val="24"/>
          <w:szCs w:val="24"/>
        </w:rPr>
        <w:t>Брайля</w:t>
      </w:r>
      <w:proofErr w:type="spellEnd"/>
      <w:r w:rsidRPr="00504292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693A91" w:rsidRPr="00504292" w:rsidRDefault="00693A91" w:rsidP="00693A9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93A91" w:rsidRPr="00504292" w:rsidRDefault="00693A91" w:rsidP="00693A9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>(назви документів та кількість)</w:t>
      </w:r>
    </w:p>
    <w:p w:rsidR="00693A91" w:rsidRPr="00504292" w:rsidRDefault="00693A91" w:rsidP="00693A9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згідно з поданими Замовленнями.</w:t>
      </w:r>
    </w:p>
    <w:p w:rsidR="00693A91" w:rsidRPr="00504292" w:rsidRDefault="00693A91" w:rsidP="00693A91">
      <w:pPr>
        <w:pStyle w:val="Ch61"/>
        <w:tabs>
          <w:tab w:val="center" w:pos="2840"/>
          <w:tab w:val="center" w:pos="5960"/>
          <w:tab w:val="right" w:pos="771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Керівник            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      _______________________________________________</w:t>
      </w:r>
    </w:p>
    <w:p w:rsidR="00693A91" w:rsidRPr="00504292" w:rsidRDefault="00693A91" w:rsidP="00693A91">
      <w:pPr>
        <w:pStyle w:val="StrokeCh6"/>
        <w:tabs>
          <w:tab w:val="center" w:pos="2840"/>
          <w:tab w:val="center" w:pos="596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(прізвище, ініціали)</w:t>
      </w:r>
    </w:p>
    <w:p w:rsidR="00693A91" w:rsidRPr="00504292" w:rsidRDefault="00693A91" w:rsidP="00693A91">
      <w:pPr>
        <w:pStyle w:val="StrokeCh6"/>
        <w:tabs>
          <w:tab w:val="center" w:pos="2840"/>
          <w:tab w:val="center" w:pos="596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693A91" w:rsidRPr="00504292" w:rsidRDefault="00693A91" w:rsidP="00693A9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>«___» _____________ 20___ р.</w:t>
      </w:r>
    </w:p>
    <w:p w:rsidR="00693A91" w:rsidRPr="00504292" w:rsidRDefault="00693A91" w:rsidP="00693A91">
      <w:pPr>
        <w:pStyle w:val="Ch61"/>
        <w:tabs>
          <w:tab w:val="center" w:pos="3420"/>
          <w:tab w:val="center" w:pos="6680"/>
          <w:tab w:val="right" w:pos="771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04292">
        <w:rPr>
          <w:rFonts w:ascii="Times New Roman" w:hAnsi="Times New Roman" w:cs="Times New Roman"/>
          <w:w w:val="100"/>
          <w:sz w:val="24"/>
          <w:szCs w:val="24"/>
        </w:rPr>
        <w:t xml:space="preserve">Відповідальний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______________________________       </w:t>
      </w:r>
      <w:r w:rsidRPr="00504292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</w:t>
      </w:r>
    </w:p>
    <w:p w:rsidR="00693A91" w:rsidRPr="00504292" w:rsidRDefault="00693A91" w:rsidP="00693A91">
      <w:pPr>
        <w:pStyle w:val="StrokeCh6"/>
        <w:tabs>
          <w:tab w:val="center" w:pos="3420"/>
          <w:tab w:val="center" w:pos="668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(прізвище, ініціали) </w:t>
      </w:r>
      <w:r w:rsidRPr="00504292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(телефон)</w:t>
      </w:r>
    </w:p>
    <w:p w:rsidR="00693A91" w:rsidRPr="00504292" w:rsidRDefault="00F008F8" w:rsidP="00693A91">
      <w:pPr>
        <w:spacing w:after="0" w:line="240" w:lineRule="auto"/>
        <w:ind w:left="4950" w:firstLine="720"/>
        <w:rPr>
          <w:rFonts w:eastAsia="Times New Roman" w:cs="Times New Roman"/>
          <w:sz w:val="24"/>
          <w:szCs w:val="24"/>
          <w:lang w:val="uk-UA"/>
        </w:rPr>
      </w:pPr>
      <w:r w:rsidRPr="00504292">
        <w:rPr>
          <w:sz w:val="24"/>
          <w:szCs w:val="24"/>
        </w:rPr>
        <w:br w:type="page"/>
      </w:r>
      <w:proofErr w:type="spellStart"/>
      <w:r w:rsidR="00693A91" w:rsidRPr="00504292">
        <w:rPr>
          <w:rFonts w:eastAsia="Times New Roman" w:cs="Times New Roman"/>
          <w:sz w:val="24"/>
          <w:szCs w:val="24"/>
        </w:rPr>
        <w:lastRenderedPageBreak/>
        <w:t>Додаток</w:t>
      </w:r>
      <w:proofErr w:type="spellEnd"/>
      <w:r w:rsidR="00693A91" w:rsidRPr="00504292">
        <w:rPr>
          <w:rFonts w:eastAsia="Times New Roman" w:cs="Times New Roman"/>
          <w:sz w:val="24"/>
          <w:szCs w:val="24"/>
        </w:rPr>
        <w:t xml:space="preserve"> </w:t>
      </w:r>
      <w:r w:rsidR="00693A91" w:rsidRPr="00504292">
        <w:rPr>
          <w:rFonts w:eastAsia="Times New Roman" w:cs="Times New Roman"/>
          <w:sz w:val="24"/>
          <w:szCs w:val="24"/>
          <w:lang w:val="uk-UA"/>
        </w:rPr>
        <w:t>13</w:t>
      </w:r>
    </w:p>
    <w:p w:rsidR="00693A91" w:rsidRPr="00504292" w:rsidRDefault="00693A91" w:rsidP="00693A91">
      <w:pPr>
        <w:spacing w:after="0" w:line="240" w:lineRule="auto"/>
        <w:ind w:firstLine="5670"/>
        <w:rPr>
          <w:rFonts w:eastAsia="Times New Roman" w:cs="Times New Roman"/>
          <w:sz w:val="24"/>
          <w:szCs w:val="24"/>
        </w:rPr>
      </w:pPr>
      <w:proofErr w:type="gramStart"/>
      <w:r w:rsidRPr="00504292">
        <w:rPr>
          <w:rFonts w:eastAsia="Times New Roman" w:cs="Times New Roman"/>
          <w:sz w:val="24"/>
          <w:szCs w:val="24"/>
        </w:rPr>
        <w:t>до</w:t>
      </w:r>
      <w:proofErr w:type="gramEnd"/>
      <w:r w:rsidRPr="00504292">
        <w:rPr>
          <w:rFonts w:eastAsia="Times New Roman" w:cs="Times New Roman"/>
          <w:sz w:val="24"/>
          <w:szCs w:val="24"/>
        </w:rPr>
        <w:t xml:space="preserve"> наказу </w:t>
      </w:r>
      <w:proofErr w:type="spellStart"/>
      <w:r w:rsidRPr="00504292">
        <w:rPr>
          <w:rFonts w:eastAsia="Times New Roman" w:cs="Times New Roman"/>
          <w:sz w:val="24"/>
          <w:szCs w:val="24"/>
        </w:rPr>
        <w:t>Управління</w:t>
      </w:r>
      <w:proofErr w:type="spellEnd"/>
      <w:r w:rsidRPr="00504292">
        <w:rPr>
          <w:rFonts w:eastAsia="Times New Roman" w:cs="Times New Roman"/>
          <w:sz w:val="24"/>
          <w:szCs w:val="24"/>
        </w:rPr>
        <w:t xml:space="preserve"> ОКМС</w:t>
      </w:r>
    </w:p>
    <w:p w:rsidR="00693A91" w:rsidRPr="00504292" w:rsidRDefault="00693A91" w:rsidP="00693A91">
      <w:pPr>
        <w:spacing w:after="0" w:line="240" w:lineRule="auto"/>
        <w:ind w:left="4950" w:firstLine="720"/>
        <w:rPr>
          <w:rFonts w:eastAsia="Times New Roman" w:cs="Times New Roman"/>
          <w:sz w:val="24"/>
          <w:szCs w:val="24"/>
        </w:rPr>
      </w:pPr>
      <w:r w:rsidRPr="00504292">
        <w:rPr>
          <w:rFonts w:eastAsia="Times New Roman" w:cs="Times New Roman"/>
          <w:sz w:val="24"/>
          <w:szCs w:val="24"/>
        </w:rPr>
        <w:t xml:space="preserve">Дергачівської </w:t>
      </w:r>
      <w:proofErr w:type="spellStart"/>
      <w:r w:rsidRPr="00504292">
        <w:rPr>
          <w:rFonts w:eastAsia="Times New Roman" w:cs="Times New Roman"/>
          <w:sz w:val="24"/>
          <w:szCs w:val="24"/>
        </w:rPr>
        <w:t>міської</w:t>
      </w:r>
      <w:proofErr w:type="spellEnd"/>
      <w:r w:rsidRPr="0050429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504292">
        <w:rPr>
          <w:rFonts w:eastAsia="Times New Roman" w:cs="Times New Roman"/>
          <w:sz w:val="24"/>
          <w:szCs w:val="24"/>
        </w:rPr>
        <w:t>ради</w:t>
      </w:r>
      <w:proofErr w:type="gramEnd"/>
      <w:r w:rsidRPr="00504292">
        <w:rPr>
          <w:rFonts w:eastAsia="Times New Roman" w:cs="Times New Roman"/>
          <w:sz w:val="24"/>
          <w:szCs w:val="24"/>
        </w:rPr>
        <w:t xml:space="preserve"> </w:t>
      </w:r>
    </w:p>
    <w:p w:rsidR="00693A91" w:rsidRPr="00504292" w:rsidRDefault="00693A91" w:rsidP="000C28A6">
      <w:pPr>
        <w:spacing w:after="0" w:line="240" w:lineRule="auto"/>
        <w:ind w:left="4950" w:firstLine="720"/>
        <w:rPr>
          <w:b/>
          <w:bCs/>
          <w:sz w:val="24"/>
        </w:rPr>
      </w:pPr>
      <w:proofErr w:type="spellStart"/>
      <w:r w:rsidRPr="00504292">
        <w:rPr>
          <w:rFonts w:eastAsia="Times New Roman" w:cs="Times New Roman"/>
          <w:sz w:val="24"/>
          <w:szCs w:val="24"/>
        </w:rPr>
        <w:t>від</w:t>
      </w:r>
      <w:proofErr w:type="spellEnd"/>
      <w:r w:rsidRPr="00504292">
        <w:rPr>
          <w:rFonts w:eastAsia="Times New Roman" w:cs="Times New Roman"/>
          <w:sz w:val="24"/>
          <w:szCs w:val="24"/>
        </w:rPr>
        <w:t xml:space="preserve"> 13.09.2021 № 16</w:t>
      </w:r>
      <w:r w:rsidRPr="00504292">
        <w:rPr>
          <w:rFonts w:eastAsia="Times New Roman" w:cs="Times New Roman"/>
          <w:sz w:val="24"/>
          <w:szCs w:val="24"/>
          <w:lang w:val="uk-UA"/>
        </w:rPr>
        <w:t>5</w:t>
      </w:r>
      <w:r w:rsidRPr="00504292">
        <w:rPr>
          <w:rFonts w:eastAsia="Times New Roman" w:cs="Times New Roman"/>
          <w:sz w:val="24"/>
          <w:szCs w:val="24"/>
          <w:lang w:val="uk-UA"/>
        </w:rPr>
        <w:br/>
      </w:r>
    </w:p>
    <w:p w:rsidR="000C28A6" w:rsidRPr="00504292" w:rsidRDefault="000C28A6" w:rsidP="000C28A6">
      <w:pPr>
        <w:pStyle w:val="1"/>
        <w:ind w:right="186"/>
        <w:jc w:val="center"/>
        <w:rPr>
          <w:b/>
          <w:sz w:val="21"/>
          <w:szCs w:val="21"/>
          <w:lang w:val="uk-UA"/>
        </w:rPr>
      </w:pPr>
      <w:r w:rsidRPr="00504292">
        <w:rPr>
          <w:b/>
          <w:sz w:val="21"/>
          <w:szCs w:val="21"/>
          <w:lang w:val="uk-UA"/>
        </w:rPr>
        <w:t>ЗГОДА</w:t>
      </w:r>
    </w:p>
    <w:p w:rsidR="000C28A6" w:rsidRPr="00504292" w:rsidRDefault="000C28A6" w:rsidP="000C28A6">
      <w:pPr>
        <w:spacing w:after="0" w:line="240" w:lineRule="auto"/>
        <w:ind w:left="159" w:right="187"/>
        <w:jc w:val="center"/>
        <w:rPr>
          <w:b/>
          <w:sz w:val="21"/>
          <w:szCs w:val="21"/>
          <w:lang w:val="uk-UA"/>
        </w:rPr>
      </w:pPr>
      <w:r w:rsidRPr="00504292">
        <w:rPr>
          <w:b/>
          <w:sz w:val="21"/>
          <w:szCs w:val="21"/>
          <w:lang w:val="uk-UA"/>
        </w:rPr>
        <w:t>на обробку персональних даних</w:t>
      </w:r>
    </w:p>
    <w:p w:rsidR="000C28A6" w:rsidRPr="00504292" w:rsidRDefault="000C28A6" w:rsidP="000C28A6">
      <w:pPr>
        <w:pStyle w:val="ad"/>
        <w:spacing w:after="0"/>
        <w:rPr>
          <w:b/>
          <w:sz w:val="21"/>
          <w:szCs w:val="21"/>
          <w:lang w:val="uk-UA"/>
        </w:rPr>
      </w:pPr>
    </w:p>
    <w:p w:rsidR="000C28A6" w:rsidRPr="00504292" w:rsidRDefault="000C28A6" w:rsidP="000C28A6">
      <w:pPr>
        <w:pStyle w:val="ad"/>
        <w:tabs>
          <w:tab w:val="left" w:pos="8648"/>
        </w:tabs>
        <w:spacing w:after="0"/>
        <w:ind w:firstLine="567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>Я,</w:t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lang w:val="uk-UA"/>
        </w:rPr>
        <w:t xml:space="preserve">, </w:t>
      </w:r>
    </w:p>
    <w:p w:rsidR="000C28A6" w:rsidRPr="00504292" w:rsidRDefault="000C28A6" w:rsidP="000C28A6">
      <w:pPr>
        <w:pStyle w:val="ad"/>
        <w:spacing w:after="0"/>
        <w:ind w:firstLine="567"/>
        <w:jc w:val="center"/>
        <w:rPr>
          <w:sz w:val="21"/>
          <w:szCs w:val="21"/>
          <w:vertAlign w:val="superscript"/>
          <w:lang w:val="uk-UA"/>
        </w:rPr>
      </w:pPr>
      <w:r w:rsidRPr="00504292">
        <w:rPr>
          <w:sz w:val="21"/>
          <w:szCs w:val="21"/>
          <w:vertAlign w:val="superscript"/>
          <w:lang w:val="uk-UA"/>
        </w:rPr>
        <w:t>(прізвище, ім'я та по батькові)</w:t>
      </w:r>
    </w:p>
    <w:p w:rsidR="000C28A6" w:rsidRPr="00504292" w:rsidRDefault="000C28A6" w:rsidP="000C28A6">
      <w:pPr>
        <w:pStyle w:val="ad"/>
        <w:tabs>
          <w:tab w:val="left" w:pos="1425"/>
          <w:tab w:val="left" w:pos="2682"/>
          <w:tab w:val="left" w:pos="3204"/>
          <w:tab w:val="left" w:pos="5150"/>
          <w:tab w:val="left" w:pos="6768"/>
        </w:tabs>
        <w:spacing w:after="0"/>
        <w:ind w:right="-16"/>
        <w:rPr>
          <w:spacing w:val="-11"/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>(народився</w:t>
      </w:r>
      <w:r w:rsidRPr="00504292">
        <w:rPr>
          <w:spacing w:val="-3"/>
          <w:sz w:val="21"/>
          <w:szCs w:val="21"/>
          <w:lang w:val="uk-UA"/>
        </w:rPr>
        <w:t xml:space="preserve"> </w:t>
      </w:r>
      <w:r w:rsidRPr="00504292">
        <w:rPr>
          <w:sz w:val="21"/>
          <w:szCs w:val="21"/>
          <w:lang w:val="uk-UA"/>
        </w:rPr>
        <w:t>«</w:t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  <w:t xml:space="preserve"> </w:t>
      </w:r>
      <w:r w:rsidRPr="00504292">
        <w:rPr>
          <w:sz w:val="21"/>
          <w:szCs w:val="21"/>
          <w:lang w:val="uk-UA"/>
        </w:rPr>
        <w:t xml:space="preserve">»  </w:t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lang w:val="uk-UA"/>
        </w:rPr>
        <w:t>19</w:t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lang w:val="uk-UA"/>
        </w:rPr>
        <w:t xml:space="preserve"> року,</w:t>
      </w:r>
      <w:r w:rsidRPr="00504292">
        <w:rPr>
          <w:spacing w:val="-3"/>
          <w:sz w:val="21"/>
          <w:szCs w:val="21"/>
          <w:lang w:val="uk-UA"/>
        </w:rPr>
        <w:t xml:space="preserve"> </w:t>
      </w:r>
      <w:r w:rsidRPr="00504292">
        <w:rPr>
          <w:sz w:val="21"/>
          <w:szCs w:val="21"/>
          <w:lang w:val="uk-UA"/>
        </w:rPr>
        <w:t>паспорт</w:t>
      </w:r>
      <w:r w:rsidRPr="00504292">
        <w:rPr>
          <w:spacing w:val="-1"/>
          <w:sz w:val="21"/>
          <w:szCs w:val="21"/>
          <w:lang w:val="uk-UA"/>
        </w:rPr>
        <w:t xml:space="preserve"> </w:t>
      </w:r>
      <w:r w:rsidRPr="00504292">
        <w:rPr>
          <w:sz w:val="21"/>
          <w:szCs w:val="21"/>
          <w:lang w:val="uk-UA"/>
        </w:rPr>
        <w:t xml:space="preserve">серія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lang w:val="uk-UA"/>
        </w:rPr>
        <w:t>№</w:t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pacing w:val="-11"/>
          <w:sz w:val="21"/>
          <w:szCs w:val="21"/>
          <w:lang w:val="uk-UA"/>
        </w:rPr>
        <w:t xml:space="preserve">,  </w:t>
      </w:r>
    </w:p>
    <w:p w:rsidR="000C28A6" w:rsidRPr="00504292" w:rsidRDefault="000C28A6" w:rsidP="000C28A6">
      <w:pPr>
        <w:pStyle w:val="ad"/>
        <w:tabs>
          <w:tab w:val="left" w:pos="1425"/>
          <w:tab w:val="left" w:pos="2682"/>
          <w:tab w:val="left" w:pos="3204"/>
          <w:tab w:val="left" w:pos="5150"/>
          <w:tab w:val="left" w:pos="6768"/>
        </w:tabs>
        <w:spacing w:after="0"/>
        <w:ind w:right="-16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>виданий</w:t>
      </w:r>
      <w:r w:rsidRPr="00504292">
        <w:rPr>
          <w:spacing w:val="-1"/>
          <w:sz w:val="21"/>
          <w:szCs w:val="21"/>
          <w:lang w:val="uk-UA"/>
        </w:rPr>
        <w:t xml:space="preserve"> </w:t>
      </w:r>
      <w:r w:rsidRPr="00504292">
        <w:rPr>
          <w:w w:val="99"/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pacing w:val="-11"/>
          <w:sz w:val="21"/>
          <w:szCs w:val="21"/>
          <w:lang w:val="uk-UA"/>
        </w:rPr>
        <w:t>)</w:t>
      </w:r>
    </w:p>
    <w:p w:rsidR="000C28A6" w:rsidRPr="00504292" w:rsidRDefault="000C28A6" w:rsidP="000C28A6">
      <w:pPr>
        <w:tabs>
          <w:tab w:val="right" w:leader="underscore" w:pos="9356"/>
        </w:tabs>
        <w:spacing w:after="0" w:line="240" w:lineRule="auto"/>
        <w:jc w:val="both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 xml:space="preserve">шляхом підписання цього тексту, відповідно до Закону України «Про захист персональних даних» від 1 червня 2010 року № 2297-УІ, надаю згоду комунальному закладу_____________________________ </w:t>
      </w:r>
      <w:r w:rsidR="002B6872" w:rsidRPr="00504292">
        <w:rPr>
          <w:sz w:val="21"/>
          <w:szCs w:val="21"/>
          <w:lang w:val="uk-UA"/>
        </w:rPr>
        <w:t xml:space="preserve">______________ </w:t>
      </w:r>
      <w:r w:rsidRPr="00504292">
        <w:rPr>
          <w:sz w:val="21"/>
          <w:szCs w:val="21"/>
          <w:lang w:val="uk-UA"/>
        </w:rPr>
        <w:t>Дергачівської міської ради на обробку моїх особистих персональних даних та особистих даних моєї дитини ________________________________</w:t>
      </w:r>
      <w:r w:rsidR="002B6872" w:rsidRPr="00504292">
        <w:rPr>
          <w:sz w:val="21"/>
          <w:szCs w:val="21"/>
          <w:lang w:val="uk-UA"/>
        </w:rPr>
        <w:t>______________________________</w:t>
      </w:r>
      <w:r w:rsidRPr="00504292">
        <w:rPr>
          <w:sz w:val="21"/>
          <w:szCs w:val="21"/>
          <w:lang w:val="uk-UA"/>
        </w:rPr>
        <w:t xml:space="preserve"> на </w:t>
      </w:r>
      <w:r w:rsidR="002B6872" w:rsidRPr="00504292">
        <w:rPr>
          <w:sz w:val="21"/>
          <w:szCs w:val="21"/>
          <w:lang w:val="uk-UA"/>
        </w:rPr>
        <w:t>виготовлення та отримання документів про освіту</w:t>
      </w:r>
      <w:r w:rsidRPr="00504292">
        <w:rPr>
          <w:sz w:val="21"/>
          <w:szCs w:val="21"/>
          <w:lang w:val="uk-UA"/>
        </w:rPr>
        <w:t>.</w:t>
      </w:r>
    </w:p>
    <w:p w:rsidR="000C28A6" w:rsidRPr="00504292" w:rsidRDefault="000C28A6" w:rsidP="00372A78">
      <w:pPr>
        <w:spacing w:after="0" w:line="240" w:lineRule="auto"/>
        <w:ind w:firstLine="567"/>
        <w:jc w:val="both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 xml:space="preserve">Зобов’язуюсь при зміні персональних даних надавати у найкоротший термін відповідальній особі уточнену інформацію та подавати копії відповідних документів для внесення нових особистих даних </w:t>
      </w:r>
      <w:r w:rsidR="00372A78" w:rsidRPr="00504292">
        <w:rPr>
          <w:sz w:val="21"/>
          <w:szCs w:val="21"/>
          <w:lang w:val="uk-UA"/>
        </w:rPr>
        <w:t>до бази даних про випускників комунальному закладу___________________________________________ Дергачівської міської ради 2021/2022 навчального року.</w:t>
      </w:r>
    </w:p>
    <w:p w:rsidR="000C28A6" w:rsidRPr="00504292" w:rsidRDefault="000C28A6" w:rsidP="000C28A6">
      <w:pPr>
        <w:tabs>
          <w:tab w:val="left" w:pos="1966"/>
          <w:tab w:val="left" w:pos="2476"/>
          <w:tab w:val="left" w:pos="2818"/>
          <w:tab w:val="left" w:pos="3894"/>
          <w:tab w:val="left" w:pos="6398"/>
          <w:tab w:val="left" w:pos="8771"/>
        </w:tabs>
        <w:spacing w:after="0" w:line="240" w:lineRule="auto"/>
        <w:jc w:val="both"/>
        <w:rPr>
          <w:sz w:val="21"/>
          <w:szCs w:val="21"/>
          <w:u w:val="single"/>
          <w:lang w:val="uk-UA"/>
        </w:rPr>
      </w:pP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pacing w:val="20"/>
          <w:sz w:val="21"/>
          <w:szCs w:val="21"/>
          <w:lang w:val="uk-UA"/>
        </w:rPr>
        <w:t xml:space="preserve"> </w:t>
      </w:r>
      <w:r w:rsidRPr="00504292">
        <w:rPr>
          <w:sz w:val="21"/>
          <w:szCs w:val="21"/>
          <w:lang w:val="uk-UA"/>
        </w:rPr>
        <w:t>20</w:t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lang w:val="uk-UA"/>
        </w:rPr>
        <w:t>р.</w:t>
      </w:r>
      <w:r w:rsidRPr="00504292">
        <w:rPr>
          <w:sz w:val="21"/>
          <w:szCs w:val="21"/>
          <w:lang w:val="uk-UA"/>
        </w:rPr>
        <w:tab/>
      </w:r>
      <w:r w:rsidRPr="00504292">
        <w:rPr>
          <w:sz w:val="21"/>
          <w:szCs w:val="21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 xml:space="preserve"> </w:t>
      </w:r>
      <w:r w:rsidRPr="00504292">
        <w:rPr>
          <w:sz w:val="21"/>
          <w:szCs w:val="21"/>
          <w:u w:val="single"/>
          <w:lang w:val="uk-UA"/>
        </w:rPr>
        <w:tab/>
        <w:t>/</w:t>
      </w:r>
      <w:r w:rsidRPr="00504292">
        <w:rPr>
          <w:sz w:val="21"/>
          <w:szCs w:val="21"/>
          <w:u w:val="single"/>
          <w:lang w:val="uk-UA"/>
        </w:rPr>
        <w:tab/>
      </w:r>
      <w:r w:rsidRPr="00504292">
        <w:rPr>
          <w:sz w:val="21"/>
          <w:szCs w:val="21"/>
          <w:u w:val="single"/>
          <w:lang w:val="uk-UA"/>
        </w:rPr>
        <w:tab/>
        <w:t>/</w:t>
      </w:r>
      <w:r w:rsidRPr="00504292">
        <w:rPr>
          <w:spacing w:val="14"/>
          <w:sz w:val="21"/>
          <w:szCs w:val="21"/>
          <w:u w:val="single"/>
          <w:lang w:val="uk-UA"/>
        </w:rPr>
        <w:t xml:space="preserve"> </w:t>
      </w:r>
    </w:p>
    <w:p w:rsidR="000C28A6" w:rsidRPr="00504292" w:rsidRDefault="000C28A6" w:rsidP="000C28A6">
      <w:pPr>
        <w:pStyle w:val="ad"/>
        <w:spacing w:after="0"/>
        <w:ind w:left="-6"/>
        <w:rPr>
          <w:sz w:val="21"/>
          <w:szCs w:val="21"/>
          <w:lang w:val="uk-UA"/>
        </w:rPr>
      </w:pPr>
    </w:p>
    <w:p w:rsidR="000C28A6" w:rsidRPr="00504292" w:rsidRDefault="000C28A6" w:rsidP="000C28A6">
      <w:pPr>
        <w:pStyle w:val="ad"/>
        <w:spacing w:after="0"/>
        <w:ind w:firstLine="567"/>
        <w:jc w:val="center"/>
        <w:rPr>
          <w:sz w:val="21"/>
          <w:szCs w:val="21"/>
          <w:vertAlign w:val="superscript"/>
          <w:lang w:val="uk-UA"/>
        </w:rPr>
      </w:pPr>
      <w:r w:rsidRPr="00504292">
        <w:rPr>
          <w:sz w:val="21"/>
          <w:szCs w:val="21"/>
          <w:vertAlign w:val="superscript"/>
          <w:lang w:val="uk-UA"/>
        </w:rPr>
        <w:t>(підпис)</w:t>
      </w:r>
    </w:p>
    <w:p w:rsidR="000C28A6" w:rsidRPr="00504292" w:rsidRDefault="000C28A6" w:rsidP="000C28A6">
      <w:pPr>
        <w:tabs>
          <w:tab w:val="right" w:leader="underscore" w:pos="9356"/>
        </w:tabs>
        <w:spacing w:after="0" w:line="240" w:lineRule="auto"/>
        <w:jc w:val="both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>Особу та підпис ______________________________________________________________ перевірено</w:t>
      </w:r>
    </w:p>
    <w:p w:rsidR="000C28A6" w:rsidRPr="00504292" w:rsidRDefault="000C28A6" w:rsidP="000C28A6">
      <w:pPr>
        <w:tabs>
          <w:tab w:val="right" w:leader="underscore" w:pos="9356"/>
        </w:tabs>
        <w:spacing w:after="0" w:line="240" w:lineRule="auto"/>
        <w:jc w:val="both"/>
        <w:rPr>
          <w:sz w:val="21"/>
          <w:szCs w:val="21"/>
          <w:lang w:val="uk-UA"/>
        </w:rPr>
      </w:pPr>
    </w:p>
    <w:p w:rsidR="000C28A6" w:rsidRPr="00504292" w:rsidRDefault="000C28A6" w:rsidP="000C28A6">
      <w:pPr>
        <w:tabs>
          <w:tab w:val="right" w:leader="underscore" w:pos="9356"/>
        </w:tabs>
        <w:spacing w:after="0" w:line="240" w:lineRule="auto"/>
        <w:jc w:val="both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 xml:space="preserve">Відповідальна особа </w:t>
      </w:r>
      <w:r w:rsidRPr="00504292">
        <w:rPr>
          <w:sz w:val="21"/>
          <w:szCs w:val="21"/>
          <w:lang w:val="uk-UA"/>
        </w:rPr>
        <w:tab/>
        <w:t xml:space="preserve"> (____________________)</w:t>
      </w:r>
    </w:p>
    <w:p w:rsidR="000C28A6" w:rsidRPr="00504292" w:rsidRDefault="000C28A6" w:rsidP="000C28A6">
      <w:pPr>
        <w:tabs>
          <w:tab w:val="right" w:leader="underscore" w:pos="9356"/>
        </w:tabs>
        <w:spacing w:after="0" w:line="240" w:lineRule="auto"/>
        <w:jc w:val="both"/>
        <w:rPr>
          <w:sz w:val="21"/>
          <w:szCs w:val="21"/>
          <w:lang w:val="uk-UA"/>
        </w:rPr>
      </w:pPr>
      <w:r w:rsidRPr="00504292">
        <w:rPr>
          <w:sz w:val="21"/>
          <w:szCs w:val="21"/>
          <w:lang w:val="uk-UA"/>
        </w:rPr>
        <w:t>М. П.</w:t>
      </w:r>
    </w:p>
    <w:p w:rsidR="000C28A6" w:rsidRPr="00504292" w:rsidRDefault="000C28A6" w:rsidP="000C28A6">
      <w:pPr>
        <w:pStyle w:val="1"/>
        <w:ind w:left="116"/>
        <w:jc w:val="both"/>
        <w:rPr>
          <w:sz w:val="20"/>
          <w:szCs w:val="21"/>
          <w:lang w:val="uk-UA"/>
        </w:rPr>
      </w:pPr>
    </w:p>
    <w:p w:rsidR="000C28A6" w:rsidRPr="00504292" w:rsidRDefault="000C28A6" w:rsidP="000C28A6">
      <w:pPr>
        <w:pStyle w:val="1"/>
        <w:ind w:left="116"/>
        <w:jc w:val="both"/>
        <w:rPr>
          <w:sz w:val="20"/>
          <w:szCs w:val="21"/>
          <w:lang w:val="uk-UA"/>
        </w:rPr>
      </w:pPr>
      <w:r w:rsidRPr="00504292">
        <w:rPr>
          <w:sz w:val="20"/>
          <w:szCs w:val="21"/>
          <w:lang w:val="uk-UA"/>
        </w:rPr>
        <w:t>Лінія відрізу----------------------------------------------------------------------------------------------------------------</w:t>
      </w:r>
      <w:r w:rsidR="00740F5C" w:rsidRPr="00504292">
        <w:rPr>
          <w:sz w:val="20"/>
          <w:szCs w:val="21"/>
          <w:lang w:val="uk-UA"/>
        </w:rPr>
        <w:t>----------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72"/>
      </w:tblGrid>
      <w:tr w:rsidR="000C28A6" w:rsidRPr="002B6872" w:rsidTr="006D35F5">
        <w:tc>
          <w:tcPr>
            <w:tcW w:w="3085" w:type="dxa"/>
          </w:tcPr>
          <w:p w:rsidR="00F22A9E" w:rsidRPr="00504292" w:rsidRDefault="000C28A6" w:rsidP="000C28A6">
            <w:pPr>
              <w:spacing w:after="0" w:line="240" w:lineRule="auto"/>
              <w:jc w:val="both"/>
            </w:pPr>
            <w:r w:rsidRPr="00504292">
              <w:t>Я,</w:t>
            </w:r>
            <w:r w:rsidR="00F22A9E" w:rsidRPr="00504292">
              <w:t>__________________</w:t>
            </w:r>
          </w:p>
          <w:p w:rsidR="000C28A6" w:rsidRPr="00504292" w:rsidRDefault="00F22A9E" w:rsidP="000C28A6">
            <w:pPr>
              <w:spacing w:after="0" w:line="240" w:lineRule="auto"/>
              <w:jc w:val="both"/>
            </w:pPr>
            <w:r w:rsidRPr="00504292">
              <w:t>____________________</w:t>
            </w:r>
          </w:p>
          <w:p w:rsidR="000C28A6" w:rsidRPr="00504292" w:rsidRDefault="00F22A9E" w:rsidP="000C28A6">
            <w:pPr>
              <w:spacing w:after="0" w:line="240" w:lineRule="auto"/>
              <w:jc w:val="both"/>
            </w:pPr>
            <w:r w:rsidRPr="00504292">
              <w:t>____________________</w:t>
            </w:r>
          </w:p>
          <w:p w:rsidR="000C28A6" w:rsidRPr="00504292" w:rsidRDefault="000C28A6" w:rsidP="000C28A6">
            <w:pPr>
              <w:spacing w:after="0" w:line="240" w:lineRule="auto"/>
              <w:jc w:val="both"/>
            </w:pPr>
            <w:r w:rsidRPr="00504292">
              <w:rPr>
                <w:sz w:val="21"/>
                <w:szCs w:val="21"/>
              </w:rPr>
              <w:t xml:space="preserve">посвідчую, що отримав повідомлення про обробку персональних даних для </w:t>
            </w:r>
            <w:r w:rsidR="004B1F1F" w:rsidRPr="00504292">
              <w:rPr>
                <w:sz w:val="21"/>
                <w:szCs w:val="21"/>
              </w:rPr>
              <w:t>виготовлення та отримання документів про освіту</w:t>
            </w:r>
            <w:r w:rsidRPr="00504292">
              <w:rPr>
                <w:sz w:val="21"/>
                <w:szCs w:val="21"/>
              </w:rPr>
              <w:t>, а також відомості про мої права, визначені Законом України «Про захист персональних даних», і про осіб, яким мої дані надаються, для виконання зазначеної мети.</w:t>
            </w:r>
          </w:p>
          <w:p w:rsidR="000C28A6" w:rsidRPr="00504292" w:rsidRDefault="000C28A6" w:rsidP="000C28A6">
            <w:pPr>
              <w:tabs>
                <w:tab w:val="left" w:pos="1966"/>
                <w:tab w:val="left" w:pos="2476"/>
                <w:tab w:val="left" w:pos="2818"/>
                <w:tab w:val="left" w:pos="3894"/>
                <w:tab w:val="left" w:pos="6398"/>
                <w:tab w:val="left" w:pos="8771"/>
              </w:tabs>
              <w:spacing w:after="0" w:line="240" w:lineRule="auto"/>
              <w:ind w:left="159"/>
              <w:jc w:val="center"/>
              <w:rPr>
                <w:sz w:val="21"/>
                <w:szCs w:val="21"/>
                <w:u w:val="single"/>
              </w:rPr>
            </w:pPr>
          </w:p>
          <w:p w:rsidR="000C28A6" w:rsidRPr="00504292" w:rsidRDefault="000C28A6" w:rsidP="000C28A6">
            <w:pPr>
              <w:spacing w:after="0" w:line="240" w:lineRule="auto"/>
              <w:jc w:val="both"/>
            </w:pPr>
            <w:r w:rsidRPr="00504292">
              <w:t>«___» _________ 20___ року</w:t>
            </w:r>
          </w:p>
          <w:p w:rsidR="005D4853" w:rsidRPr="00504292" w:rsidRDefault="005D4853" w:rsidP="005D4853">
            <w:pPr>
              <w:spacing w:after="0" w:line="240" w:lineRule="auto"/>
              <w:jc w:val="both"/>
            </w:pPr>
            <w:r w:rsidRPr="00504292">
              <w:t>____________________</w:t>
            </w:r>
          </w:p>
          <w:p w:rsidR="000C28A6" w:rsidRPr="00504292" w:rsidRDefault="000C28A6" w:rsidP="00C95550">
            <w:pPr>
              <w:spacing w:after="0" w:line="240" w:lineRule="auto"/>
              <w:jc w:val="center"/>
            </w:pPr>
            <w:r w:rsidRPr="00504292">
              <w:rPr>
                <w:sz w:val="20"/>
                <w:szCs w:val="20"/>
                <w:vertAlign w:val="superscript"/>
              </w:rPr>
              <w:t>(підпис)</w:t>
            </w:r>
          </w:p>
          <w:p w:rsidR="000C28A6" w:rsidRPr="00504292" w:rsidRDefault="000C28A6" w:rsidP="000C28A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772" w:type="dxa"/>
          </w:tcPr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 xml:space="preserve">Повідомляємо, що надані Вами відомості будуть використані для </w:t>
            </w:r>
            <w:r w:rsidR="00244572" w:rsidRPr="00504292">
              <w:rPr>
                <w:sz w:val="20"/>
                <w:szCs w:val="21"/>
              </w:rPr>
              <w:t>виготовлення та отримання документів про освіту</w:t>
            </w:r>
            <w:r w:rsidRPr="00504292">
              <w:rPr>
                <w:sz w:val="20"/>
                <w:szCs w:val="21"/>
              </w:rPr>
              <w:t>.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Відповідно до ст. 8 Закону України «Про захист персональних даних» суб’єкт персональних даних має право: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1)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2)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3) на доступ до своїх персональних даних, що містяться у відповідній базі персональних даних;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4)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 також отримувати зміст його персональних даних, що зберігаються;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5)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6)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t>7) на захист своїх персональних даних від незаконної обробки та випадкової втрати, знищення, пошкодження у 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0C28A6" w:rsidRPr="0050429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0"/>
                <w:szCs w:val="21"/>
              </w:rPr>
            </w:pPr>
            <w:r w:rsidRPr="00504292">
              <w:rPr>
                <w:sz w:val="20"/>
                <w:szCs w:val="21"/>
              </w:rPr>
              <w:lastRenderedPageBreak/>
              <w:t>8)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0C28A6" w:rsidRPr="002B6872" w:rsidRDefault="000C28A6" w:rsidP="000C28A6">
            <w:pPr>
              <w:tabs>
                <w:tab w:val="left" w:pos="2958"/>
                <w:tab w:val="left" w:pos="5652"/>
                <w:tab w:val="left" w:pos="9498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504292">
              <w:rPr>
                <w:sz w:val="20"/>
                <w:szCs w:val="21"/>
              </w:rPr>
              <w:t>9)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F008F8" w:rsidRPr="000C28A6" w:rsidRDefault="00F008F8" w:rsidP="000C28A6">
      <w:pPr>
        <w:spacing w:after="0" w:line="240" w:lineRule="auto"/>
        <w:rPr>
          <w:sz w:val="24"/>
          <w:szCs w:val="24"/>
        </w:rPr>
      </w:pPr>
    </w:p>
    <w:sectPr w:rsidR="00F008F8" w:rsidRPr="000C28A6" w:rsidSect="00366FD3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AF" w:rsidRDefault="00A703AF">
      <w:pPr>
        <w:spacing w:after="0" w:line="240" w:lineRule="auto"/>
      </w:pPr>
      <w:r>
        <w:separator/>
      </w:r>
    </w:p>
  </w:endnote>
  <w:endnote w:type="continuationSeparator" w:id="0">
    <w:p w:rsidR="00A703AF" w:rsidRDefault="00A7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charset w:val="CC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AF" w:rsidRDefault="00A703AF">
      <w:pPr>
        <w:spacing w:after="0" w:line="240" w:lineRule="auto"/>
      </w:pPr>
      <w:r>
        <w:separator/>
      </w:r>
    </w:p>
  </w:footnote>
  <w:footnote w:type="continuationSeparator" w:id="0">
    <w:p w:rsidR="00A703AF" w:rsidRDefault="00A7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E8" w:rsidRDefault="00E467E8" w:rsidP="006D35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67E8" w:rsidRDefault="00E467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E8" w:rsidRDefault="00E467E8" w:rsidP="006D35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418E">
      <w:rPr>
        <w:rStyle w:val="a9"/>
        <w:noProof/>
      </w:rPr>
      <w:t>4</w:t>
    </w:r>
    <w:r>
      <w:rPr>
        <w:rStyle w:val="a9"/>
      </w:rPr>
      <w:fldChar w:fldCharType="end"/>
    </w:r>
  </w:p>
  <w:p w:rsidR="00E467E8" w:rsidRDefault="00E467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0CD578BF"/>
    <w:multiLevelType w:val="multilevel"/>
    <w:tmpl w:val="F8E034C8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81959"/>
    <w:multiLevelType w:val="hybridMultilevel"/>
    <w:tmpl w:val="22EAF6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684F63"/>
    <w:multiLevelType w:val="multilevel"/>
    <w:tmpl w:val="B5480DA4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234C5"/>
    <w:multiLevelType w:val="hybridMultilevel"/>
    <w:tmpl w:val="506A4986"/>
    <w:lvl w:ilvl="0" w:tplc="5D061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3109C"/>
    <w:multiLevelType w:val="multilevel"/>
    <w:tmpl w:val="C442B4F8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53F16"/>
    <w:multiLevelType w:val="hybridMultilevel"/>
    <w:tmpl w:val="C8F61DC8"/>
    <w:lvl w:ilvl="0" w:tplc="5D061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14C72"/>
    <w:multiLevelType w:val="hybridMultilevel"/>
    <w:tmpl w:val="FFDE8398"/>
    <w:lvl w:ilvl="0" w:tplc="5D061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46D0C"/>
    <w:multiLevelType w:val="multilevel"/>
    <w:tmpl w:val="19368E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9AB3177"/>
    <w:multiLevelType w:val="hybridMultilevel"/>
    <w:tmpl w:val="D19E2688"/>
    <w:lvl w:ilvl="0" w:tplc="5D061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496650"/>
    <w:multiLevelType w:val="hybridMultilevel"/>
    <w:tmpl w:val="17C2ED60"/>
    <w:lvl w:ilvl="0" w:tplc="210AE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8B23DB2">
      <w:numFmt w:val="none"/>
      <w:lvlText w:val=""/>
      <w:lvlJc w:val="left"/>
      <w:pPr>
        <w:tabs>
          <w:tab w:val="num" w:pos="360"/>
        </w:tabs>
      </w:pPr>
    </w:lvl>
    <w:lvl w:ilvl="2" w:tplc="25E0861C">
      <w:numFmt w:val="none"/>
      <w:lvlText w:val=""/>
      <w:lvlJc w:val="left"/>
      <w:pPr>
        <w:tabs>
          <w:tab w:val="num" w:pos="360"/>
        </w:tabs>
      </w:pPr>
    </w:lvl>
    <w:lvl w:ilvl="3" w:tplc="604E24F2">
      <w:numFmt w:val="none"/>
      <w:lvlText w:val=""/>
      <w:lvlJc w:val="left"/>
      <w:pPr>
        <w:tabs>
          <w:tab w:val="num" w:pos="360"/>
        </w:tabs>
      </w:pPr>
    </w:lvl>
    <w:lvl w:ilvl="4" w:tplc="E0E0A4CA">
      <w:numFmt w:val="none"/>
      <w:lvlText w:val=""/>
      <w:lvlJc w:val="left"/>
      <w:pPr>
        <w:tabs>
          <w:tab w:val="num" w:pos="360"/>
        </w:tabs>
      </w:pPr>
    </w:lvl>
    <w:lvl w:ilvl="5" w:tplc="49FC9822">
      <w:numFmt w:val="none"/>
      <w:lvlText w:val=""/>
      <w:lvlJc w:val="left"/>
      <w:pPr>
        <w:tabs>
          <w:tab w:val="num" w:pos="360"/>
        </w:tabs>
      </w:pPr>
    </w:lvl>
    <w:lvl w:ilvl="6" w:tplc="E926F23C">
      <w:numFmt w:val="none"/>
      <w:lvlText w:val=""/>
      <w:lvlJc w:val="left"/>
      <w:pPr>
        <w:tabs>
          <w:tab w:val="num" w:pos="360"/>
        </w:tabs>
      </w:pPr>
    </w:lvl>
    <w:lvl w:ilvl="7" w:tplc="711A4B98">
      <w:numFmt w:val="none"/>
      <w:lvlText w:val=""/>
      <w:lvlJc w:val="left"/>
      <w:pPr>
        <w:tabs>
          <w:tab w:val="num" w:pos="360"/>
        </w:tabs>
      </w:pPr>
    </w:lvl>
    <w:lvl w:ilvl="8" w:tplc="8716BC5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2BD17F8"/>
    <w:multiLevelType w:val="hybridMultilevel"/>
    <w:tmpl w:val="844257D0"/>
    <w:lvl w:ilvl="0" w:tplc="5D061E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F5EEB"/>
    <w:multiLevelType w:val="hybridMultilevel"/>
    <w:tmpl w:val="8502335E"/>
    <w:lvl w:ilvl="0" w:tplc="91B8CC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45754B"/>
    <w:multiLevelType w:val="multilevel"/>
    <w:tmpl w:val="8CA664B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262"/>
    <w:rsid w:val="00022882"/>
    <w:rsid w:val="00034E61"/>
    <w:rsid w:val="00041E6D"/>
    <w:rsid w:val="0006712C"/>
    <w:rsid w:val="00082CD0"/>
    <w:rsid w:val="0008400F"/>
    <w:rsid w:val="0008713A"/>
    <w:rsid w:val="000901FE"/>
    <w:rsid w:val="000C28A6"/>
    <w:rsid w:val="000D63ED"/>
    <w:rsid w:val="000E3080"/>
    <w:rsid w:val="000F0680"/>
    <w:rsid w:val="001133DA"/>
    <w:rsid w:val="00175CC6"/>
    <w:rsid w:val="001D2C4F"/>
    <w:rsid w:val="002034E4"/>
    <w:rsid w:val="002263E1"/>
    <w:rsid w:val="00241901"/>
    <w:rsid w:val="00244270"/>
    <w:rsid w:val="00244572"/>
    <w:rsid w:val="0026203B"/>
    <w:rsid w:val="002643AC"/>
    <w:rsid w:val="0027079F"/>
    <w:rsid w:val="002B6872"/>
    <w:rsid w:val="002B7549"/>
    <w:rsid w:val="002C517A"/>
    <w:rsid w:val="002D3735"/>
    <w:rsid w:val="002E3377"/>
    <w:rsid w:val="002F0B27"/>
    <w:rsid w:val="0034237E"/>
    <w:rsid w:val="00344052"/>
    <w:rsid w:val="00360527"/>
    <w:rsid w:val="00366FD3"/>
    <w:rsid w:val="00372A78"/>
    <w:rsid w:val="00372F69"/>
    <w:rsid w:val="003A554C"/>
    <w:rsid w:val="003A56D5"/>
    <w:rsid w:val="003B1315"/>
    <w:rsid w:val="003C15DB"/>
    <w:rsid w:val="003C2D5C"/>
    <w:rsid w:val="003D2AD9"/>
    <w:rsid w:val="003F0FE5"/>
    <w:rsid w:val="00405638"/>
    <w:rsid w:val="00422F2C"/>
    <w:rsid w:val="004272C2"/>
    <w:rsid w:val="0045634B"/>
    <w:rsid w:val="00487EED"/>
    <w:rsid w:val="004B1F1F"/>
    <w:rsid w:val="004B6A9B"/>
    <w:rsid w:val="004E0E90"/>
    <w:rsid w:val="00501339"/>
    <w:rsid w:val="00503999"/>
    <w:rsid w:val="00504292"/>
    <w:rsid w:val="00515B72"/>
    <w:rsid w:val="005333F9"/>
    <w:rsid w:val="00533659"/>
    <w:rsid w:val="00553351"/>
    <w:rsid w:val="00560858"/>
    <w:rsid w:val="00564806"/>
    <w:rsid w:val="00564A66"/>
    <w:rsid w:val="0057129E"/>
    <w:rsid w:val="005867C9"/>
    <w:rsid w:val="005A5452"/>
    <w:rsid w:val="005C064D"/>
    <w:rsid w:val="005D4853"/>
    <w:rsid w:val="005D6AF2"/>
    <w:rsid w:val="005D76C6"/>
    <w:rsid w:val="005D7A2D"/>
    <w:rsid w:val="005E09D3"/>
    <w:rsid w:val="00612260"/>
    <w:rsid w:val="0061255E"/>
    <w:rsid w:val="0061553B"/>
    <w:rsid w:val="00640A1C"/>
    <w:rsid w:val="00641C52"/>
    <w:rsid w:val="006468B2"/>
    <w:rsid w:val="00673A0D"/>
    <w:rsid w:val="00684917"/>
    <w:rsid w:val="0068779B"/>
    <w:rsid w:val="00693A91"/>
    <w:rsid w:val="006C4378"/>
    <w:rsid w:val="006D35F5"/>
    <w:rsid w:val="006E3570"/>
    <w:rsid w:val="006F00DC"/>
    <w:rsid w:val="006F647E"/>
    <w:rsid w:val="0070073F"/>
    <w:rsid w:val="00710ADE"/>
    <w:rsid w:val="00740F5C"/>
    <w:rsid w:val="00751634"/>
    <w:rsid w:val="00773085"/>
    <w:rsid w:val="007A2A68"/>
    <w:rsid w:val="007A7253"/>
    <w:rsid w:val="007C1B6B"/>
    <w:rsid w:val="00804865"/>
    <w:rsid w:val="00806050"/>
    <w:rsid w:val="00816262"/>
    <w:rsid w:val="008252BA"/>
    <w:rsid w:val="0083390A"/>
    <w:rsid w:val="00861757"/>
    <w:rsid w:val="00887F0D"/>
    <w:rsid w:val="008A26A1"/>
    <w:rsid w:val="008C1B0D"/>
    <w:rsid w:val="00926115"/>
    <w:rsid w:val="009310FF"/>
    <w:rsid w:val="009420A7"/>
    <w:rsid w:val="009454AE"/>
    <w:rsid w:val="00950A86"/>
    <w:rsid w:val="009759DF"/>
    <w:rsid w:val="009813C6"/>
    <w:rsid w:val="00981720"/>
    <w:rsid w:val="009831FA"/>
    <w:rsid w:val="00984E1C"/>
    <w:rsid w:val="009A418E"/>
    <w:rsid w:val="009C1095"/>
    <w:rsid w:val="009F75E8"/>
    <w:rsid w:val="00A0257B"/>
    <w:rsid w:val="00A35517"/>
    <w:rsid w:val="00A37D89"/>
    <w:rsid w:val="00A703AF"/>
    <w:rsid w:val="00A97487"/>
    <w:rsid w:val="00A97E9D"/>
    <w:rsid w:val="00AE6E12"/>
    <w:rsid w:val="00B24E27"/>
    <w:rsid w:val="00B309AD"/>
    <w:rsid w:val="00B435B8"/>
    <w:rsid w:val="00B543C5"/>
    <w:rsid w:val="00B624BF"/>
    <w:rsid w:val="00B64963"/>
    <w:rsid w:val="00B7295B"/>
    <w:rsid w:val="00B90224"/>
    <w:rsid w:val="00BA3372"/>
    <w:rsid w:val="00BB0777"/>
    <w:rsid w:val="00BB5EE2"/>
    <w:rsid w:val="00BC5AF3"/>
    <w:rsid w:val="00BD6550"/>
    <w:rsid w:val="00BE1C22"/>
    <w:rsid w:val="00C37B07"/>
    <w:rsid w:val="00C67357"/>
    <w:rsid w:val="00C83B41"/>
    <w:rsid w:val="00C8759D"/>
    <w:rsid w:val="00C95550"/>
    <w:rsid w:val="00CA1649"/>
    <w:rsid w:val="00CB404B"/>
    <w:rsid w:val="00CD3BE4"/>
    <w:rsid w:val="00CD4AE5"/>
    <w:rsid w:val="00CD766B"/>
    <w:rsid w:val="00D05C93"/>
    <w:rsid w:val="00D36942"/>
    <w:rsid w:val="00D42D80"/>
    <w:rsid w:val="00D4474F"/>
    <w:rsid w:val="00D61486"/>
    <w:rsid w:val="00D84AE4"/>
    <w:rsid w:val="00DB7176"/>
    <w:rsid w:val="00DE0479"/>
    <w:rsid w:val="00DE4CB2"/>
    <w:rsid w:val="00E30D1F"/>
    <w:rsid w:val="00E452D4"/>
    <w:rsid w:val="00E467E8"/>
    <w:rsid w:val="00E62546"/>
    <w:rsid w:val="00E75C0A"/>
    <w:rsid w:val="00EA550F"/>
    <w:rsid w:val="00EC6AFB"/>
    <w:rsid w:val="00EC6F11"/>
    <w:rsid w:val="00EE0B53"/>
    <w:rsid w:val="00EE5624"/>
    <w:rsid w:val="00EF1EE1"/>
    <w:rsid w:val="00F008F8"/>
    <w:rsid w:val="00F01D93"/>
    <w:rsid w:val="00F055F6"/>
    <w:rsid w:val="00F22A9E"/>
    <w:rsid w:val="00F26ABC"/>
    <w:rsid w:val="00F32C6E"/>
    <w:rsid w:val="00F47505"/>
    <w:rsid w:val="00F6145E"/>
    <w:rsid w:val="00F710E9"/>
    <w:rsid w:val="00F751A9"/>
    <w:rsid w:val="00F77C13"/>
    <w:rsid w:val="00FB012D"/>
    <w:rsid w:val="00FC59D6"/>
    <w:rsid w:val="00FD31CB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6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66FD3"/>
    <w:pPr>
      <w:keepNext/>
      <w:spacing w:after="0" w:line="240" w:lineRule="auto"/>
      <w:outlineLvl w:val="0"/>
    </w:pPr>
    <w:rPr>
      <w:rFonts w:eastAsia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66FD3"/>
    <w:pPr>
      <w:keepNext/>
      <w:spacing w:after="0" w:line="240" w:lineRule="auto"/>
      <w:outlineLvl w:val="1"/>
    </w:pPr>
    <w:rPr>
      <w:rFonts w:eastAsia="Calibri" w:cs="Times New Roman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66FD3"/>
    <w:pPr>
      <w:keepNext/>
      <w:spacing w:after="0" w:line="240" w:lineRule="auto"/>
      <w:jc w:val="center"/>
      <w:outlineLvl w:val="2"/>
    </w:pPr>
    <w:rPr>
      <w:rFonts w:eastAsia="Calibri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6FD3"/>
    <w:pPr>
      <w:keepNext/>
      <w:spacing w:after="0" w:line="240" w:lineRule="auto"/>
      <w:jc w:val="center"/>
      <w:outlineLvl w:val="3"/>
    </w:pPr>
    <w:rPr>
      <w:rFonts w:eastAsia="Calibri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16262"/>
  </w:style>
  <w:style w:type="table" w:styleId="a3">
    <w:name w:val="Table Grid"/>
    <w:basedOn w:val="a1"/>
    <w:rsid w:val="0081626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6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D42D80"/>
    <w:pPr>
      <w:ind w:left="720"/>
      <w:contextualSpacing/>
    </w:pPr>
  </w:style>
  <w:style w:type="paragraph" w:styleId="a7">
    <w:name w:val="header"/>
    <w:basedOn w:val="a"/>
    <w:link w:val="a8"/>
    <w:rsid w:val="00640A1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640A1C"/>
    <w:rPr>
      <w:rFonts w:eastAsia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640A1C"/>
  </w:style>
  <w:style w:type="character" w:customStyle="1" w:styleId="10">
    <w:name w:val="Заголовок 1 Знак"/>
    <w:basedOn w:val="a0"/>
    <w:link w:val="1"/>
    <w:uiPriority w:val="99"/>
    <w:rsid w:val="00366FD3"/>
    <w:rPr>
      <w:rFonts w:eastAsia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FD3"/>
    <w:rPr>
      <w:rFonts w:eastAsia="Calibri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FD3"/>
    <w:rPr>
      <w:rFonts w:eastAsia="Calibri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FD3"/>
    <w:rPr>
      <w:rFonts w:eastAsia="Calibri" w:cs="Times New Roman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366FD3"/>
    <w:pPr>
      <w:spacing w:after="120" w:line="24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66FD3"/>
    <w:rPr>
      <w:rFonts w:eastAsia="Calibri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877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rvts9">
    <w:name w:val="rvts9"/>
    <w:basedOn w:val="a0"/>
    <w:rsid w:val="0068779B"/>
  </w:style>
  <w:style w:type="paragraph" w:customStyle="1" w:styleId="rvps2">
    <w:name w:val="rvps2"/>
    <w:basedOn w:val="a"/>
    <w:rsid w:val="00E4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EE562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rsid w:val="00EE562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rsid w:val="00EE5624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rsid w:val="00EE5624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4"/>
      <w:szCs w:val="14"/>
      <w:lang w:val="uk-UA" w:eastAsia="uk-UA"/>
    </w:rPr>
  </w:style>
  <w:style w:type="paragraph" w:customStyle="1" w:styleId="ac">
    <w:name w:val="[Без стиля]"/>
    <w:rsid w:val="00D614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rsid w:val="00D6148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rsid w:val="00D61486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character" w:customStyle="1" w:styleId="Bold">
    <w:name w:val="Bold"/>
    <w:rsid w:val="00D61486"/>
    <w:rPr>
      <w:b/>
      <w:u w:val="none"/>
      <w:vertAlign w:val="baseline"/>
    </w:rPr>
  </w:style>
  <w:style w:type="character" w:customStyle="1" w:styleId="rvts0">
    <w:name w:val="rvts0"/>
    <w:rsid w:val="00D61486"/>
    <w:rPr>
      <w:rFonts w:ascii="Times New Roman" w:hAnsi="Times New Roman"/>
      <w:color w:val="000000"/>
      <w:w w:val="100"/>
    </w:rPr>
  </w:style>
  <w:style w:type="paragraph" w:customStyle="1" w:styleId="Ch62">
    <w:name w:val="Додаток № (Ch_6 Міністерства)"/>
    <w:basedOn w:val="a"/>
    <w:rsid w:val="0050133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val="uk-UA" w:eastAsia="uk-UA"/>
    </w:rPr>
  </w:style>
  <w:style w:type="paragraph" w:styleId="ad">
    <w:name w:val="Body Text"/>
    <w:basedOn w:val="a"/>
    <w:link w:val="ae"/>
    <w:semiHidden/>
    <w:unhideWhenUsed/>
    <w:rsid w:val="002B7549"/>
    <w:p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B7549"/>
    <w:rPr>
      <w:rFonts w:eastAsia="Calibri" w:cs="Times New Roman"/>
      <w:sz w:val="24"/>
      <w:szCs w:val="24"/>
      <w:lang w:eastAsia="ru-RU"/>
    </w:rPr>
  </w:style>
  <w:style w:type="paragraph" w:customStyle="1" w:styleId="SnoskaSNOSKI">
    <w:name w:val="Snoska_цифра (SNOSKI)"/>
    <w:basedOn w:val="a"/>
    <w:rsid w:val="00EE0B53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character" w:customStyle="1" w:styleId="11">
    <w:name w:val="Верхний колонтитул Знак1"/>
    <w:rsid w:val="00E467E8"/>
    <w:rPr>
      <w:sz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4749</Words>
  <Characters>27074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85</cp:revision>
  <cp:lastPrinted>2021-09-27T11:53:00Z</cp:lastPrinted>
  <dcterms:created xsi:type="dcterms:W3CDTF">2021-09-21T05:43:00Z</dcterms:created>
  <dcterms:modified xsi:type="dcterms:W3CDTF">2021-10-20T05:42:00Z</dcterms:modified>
</cp:coreProperties>
</file>